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FD" w:rsidRDefault="006761FD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767" w:rsidRPr="00D933AE" w:rsidRDefault="003A0E85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E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33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CD4FBB" w:rsidRPr="00D933AE" w:rsidRDefault="00CD4FBB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>Утверждаю: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Директор</w:t>
      </w:r>
    </w:p>
    <w:p w:rsidR="00DC5108" w:rsidRPr="00F73409" w:rsidRDefault="00F92320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МБОУ С</w:t>
      </w:r>
      <w:r w:rsidR="00DC5108" w:rsidRPr="00F73409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AD1270" w:rsidRPr="00F734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5108" w:rsidRPr="00F73409">
        <w:rPr>
          <w:rFonts w:ascii="Times New Roman" w:eastAsia="Times New Roman" w:hAnsi="Times New Roman" w:cs="Times New Roman"/>
          <w:b/>
          <w:sz w:val="28"/>
          <w:szCs w:val="28"/>
        </w:rPr>
        <w:t>№73</w:t>
      </w:r>
    </w:p>
    <w:p w:rsidR="00BB6EE1" w:rsidRDefault="00DC5108" w:rsidP="00BB6EE1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="00BB6EE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B6EE1" w:rsidRPr="00F73409">
        <w:rPr>
          <w:rFonts w:ascii="Times New Roman" w:eastAsia="Times New Roman" w:hAnsi="Times New Roman" w:cs="Times New Roman"/>
          <w:b/>
          <w:sz w:val="28"/>
          <w:szCs w:val="28"/>
        </w:rPr>
        <w:t xml:space="preserve"> Т.В. Хлебникова</w:t>
      </w:r>
    </w:p>
    <w:p w:rsidR="00BB6EE1" w:rsidRPr="00F73409" w:rsidRDefault="00BB6EE1" w:rsidP="00A95249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A952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60E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Пр.№ </w:t>
      </w:r>
      <w:r w:rsidR="006735CF">
        <w:rPr>
          <w:rFonts w:ascii="Times New Roman" w:eastAsia="Times New Roman" w:hAnsi="Times New Roman" w:cs="Times New Roman"/>
          <w:b/>
          <w:sz w:val="28"/>
          <w:szCs w:val="28"/>
        </w:rPr>
        <w:t>03-02-181</w:t>
      </w:r>
      <w:r w:rsidR="00160E04">
        <w:rPr>
          <w:rFonts w:ascii="Times New Roman" w:eastAsia="Times New Roman" w:hAnsi="Times New Roman" w:cs="Times New Roman"/>
          <w:b/>
          <w:sz w:val="28"/>
          <w:szCs w:val="28"/>
        </w:rPr>
        <w:t xml:space="preserve"> «  </w:t>
      </w:r>
      <w:r w:rsidR="006735CF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160E0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735CF">
        <w:rPr>
          <w:rFonts w:ascii="Times New Roman" w:eastAsia="Times New Roman" w:hAnsi="Times New Roman" w:cs="Times New Roman"/>
          <w:b/>
          <w:sz w:val="28"/>
          <w:szCs w:val="28"/>
        </w:rPr>
        <w:t xml:space="preserve">» 06 </w:t>
      </w:r>
      <w:r w:rsidR="00A95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5F7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60E0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108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28"/>
          <w:szCs w:val="28"/>
          <w:u w:val="single"/>
        </w:rPr>
      </w:pPr>
      <w:r w:rsidRPr="00F73409">
        <w:rPr>
          <w:rFonts w:ascii="Times New Roman" w:eastAsia="Times New Roman" w:hAnsi="Times New Roman" w:cs="Times New Roman"/>
          <w:b/>
          <w:spacing w:val="110"/>
          <w:sz w:val="28"/>
          <w:szCs w:val="28"/>
          <w:u w:val="single"/>
        </w:rPr>
        <w:t>УЧЕБНЫЙ ПЛАН</w:t>
      </w:r>
    </w:p>
    <w:p w:rsidR="00421374" w:rsidRDefault="004A2F5A" w:rsidP="00421374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0"/>
          <w:sz w:val="28"/>
          <w:szCs w:val="28"/>
        </w:rPr>
        <w:t xml:space="preserve">       </w:t>
      </w:r>
    </w:p>
    <w:p w:rsidR="006932E3" w:rsidRPr="006932E3" w:rsidRDefault="006932E3" w:rsidP="004A2F5A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2"/>
          <w:szCs w:val="32"/>
          <w:u w:val="single"/>
        </w:rPr>
      </w:pPr>
      <w:r w:rsidRPr="006932E3">
        <w:rPr>
          <w:rFonts w:ascii="Times New Roman" w:eastAsia="Times New Roman" w:hAnsi="Times New Roman" w:cs="Times New Roman"/>
          <w:b/>
          <w:spacing w:val="110"/>
          <w:sz w:val="32"/>
          <w:szCs w:val="32"/>
          <w:u w:val="single"/>
        </w:rPr>
        <w:t>начального общего</w:t>
      </w:r>
    </w:p>
    <w:p w:rsidR="006932E3" w:rsidRPr="006932E3" w:rsidRDefault="006932E3" w:rsidP="004A2F5A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2"/>
          <w:szCs w:val="32"/>
          <w:u w:val="single"/>
        </w:rPr>
      </w:pPr>
      <w:r w:rsidRPr="006932E3">
        <w:rPr>
          <w:rFonts w:ascii="Times New Roman" w:eastAsia="Times New Roman" w:hAnsi="Times New Roman" w:cs="Times New Roman"/>
          <w:b/>
          <w:spacing w:val="110"/>
          <w:sz w:val="32"/>
          <w:szCs w:val="32"/>
          <w:u w:val="single"/>
        </w:rPr>
        <w:t>основного общего</w:t>
      </w:r>
    </w:p>
    <w:p w:rsidR="004A2F5A" w:rsidRPr="00CE4807" w:rsidRDefault="006932E3" w:rsidP="004A2F5A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2E3">
        <w:rPr>
          <w:rFonts w:ascii="Times New Roman" w:eastAsia="Times New Roman" w:hAnsi="Times New Roman" w:cs="Times New Roman"/>
          <w:b/>
          <w:spacing w:val="110"/>
          <w:sz w:val="32"/>
          <w:szCs w:val="32"/>
          <w:u w:val="single"/>
        </w:rPr>
        <w:t>образования</w:t>
      </w:r>
      <w:r w:rsidR="004A2F5A" w:rsidRPr="00CE4807">
        <w:rPr>
          <w:rFonts w:ascii="Times New Roman" w:eastAsia="Times New Roman" w:hAnsi="Times New Roman" w:cs="Times New Roman"/>
          <w:b/>
          <w:spacing w:val="110"/>
          <w:sz w:val="28"/>
          <w:szCs w:val="28"/>
        </w:rPr>
        <w:t xml:space="preserve"> </w:t>
      </w:r>
    </w:p>
    <w:p w:rsidR="00CE4807" w:rsidRPr="00554A5A" w:rsidRDefault="00CE4807" w:rsidP="00CE4807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10"/>
          <w:sz w:val="28"/>
          <w:szCs w:val="28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МУНИЦИПАЛЬНОГО БЮДЖЕТНОГО 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</w:t>
      </w:r>
      <w:r w:rsidR="00F92320"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ЩЕОБ</w:t>
      </w: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РАЗОВАТЕЛЬНОГО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УЧРЕЖДЕНИЯ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«СРЕДНЯЯ </w:t>
      </w:r>
      <w:r w:rsidR="00532F77"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ШКОЛА № 73</w:t>
      </w:r>
      <w:r w:rsidR="00A53FF4"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им. Т.В. Кравцова</w:t>
      </w: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ОКТЯБРЬСКОГО РАЙОНА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 КРАСНОЯРСКА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C5108" w:rsidRPr="00F73409" w:rsidRDefault="006932E3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2021</w:t>
      </w:r>
      <w:r w:rsidR="00160E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-2022</w:t>
      </w:r>
      <w:r w:rsidR="00DC5108" w:rsidRPr="00F734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0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Красноярск, </w:t>
      </w:r>
      <w:r w:rsidR="00160E04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108" w:rsidRPr="00F73409" w:rsidRDefault="00DC5108" w:rsidP="008E318D">
      <w:pPr>
        <w:pBdr>
          <w:top w:val="single" w:sz="18" w:space="31" w:color="auto"/>
          <w:left w:val="single" w:sz="18" w:space="5" w:color="auto"/>
          <w:bottom w:val="single" w:sz="18" w:space="31" w:color="auto"/>
          <w:right w:val="single" w:sz="18" w:space="5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108" w:rsidRPr="00F73409" w:rsidRDefault="00DC5108" w:rsidP="008E31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D181B" w:rsidRPr="00F73409" w:rsidRDefault="00A154A4" w:rsidP="00A154A4">
      <w:pPr>
        <w:tabs>
          <w:tab w:val="left" w:pos="3375"/>
          <w:tab w:val="center" w:pos="460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ED181B" w:rsidRPr="00F73409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p w:rsidR="00ED181B" w:rsidRPr="00F73409" w:rsidRDefault="00ED181B" w:rsidP="008E3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409">
        <w:rPr>
          <w:rFonts w:ascii="Times New Roman" w:hAnsi="Times New Roman" w:cs="Times New Roman"/>
          <w:b/>
          <w:bCs/>
          <w:sz w:val="28"/>
          <w:szCs w:val="28"/>
        </w:rPr>
        <w:t xml:space="preserve">средней общеобразовательной школы № 73 </w:t>
      </w:r>
    </w:p>
    <w:p w:rsidR="00ED181B" w:rsidRPr="00F73409" w:rsidRDefault="00160E04" w:rsidP="008E3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2021-2022</w:t>
      </w:r>
      <w:r w:rsidR="00B16CA3" w:rsidRPr="00F7340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(общеобразовательные классы)</w:t>
      </w:r>
    </w:p>
    <w:p w:rsidR="00ED181B" w:rsidRPr="00F73409" w:rsidRDefault="00ED181B" w:rsidP="008E3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Пояснительная записка к учебному плану </w:t>
      </w:r>
    </w:p>
    <w:p w:rsidR="009C40D4" w:rsidRPr="00F73409" w:rsidRDefault="00ED181B" w:rsidP="008E318D">
      <w:pPr>
        <w:pStyle w:val="af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  <w:r w:rsidRPr="00F73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B1C" w:rsidRPr="00F73409" w:rsidRDefault="009D0B1C" w:rsidP="008E318D">
      <w:pPr>
        <w:pStyle w:val="af3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1.1. Учебный план МБОУ СОШ № 73 г. Красноярска разработан на основе нормативных документов:</w:t>
      </w:r>
    </w:p>
    <w:p w:rsidR="009D0B1C" w:rsidRPr="00F73409" w:rsidRDefault="009D0B1C" w:rsidP="008E318D">
      <w:pPr>
        <w:pStyle w:val="dash041e005f0431005f044b005f0447005f043d005f044b005f0439"/>
        <w:numPr>
          <w:ilvl w:val="0"/>
          <w:numId w:val="1"/>
        </w:numPr>
        <w:tabs>
          <w:tab w:val="num" w:pos="644"/>
        </w:tabs>
        <w:ind w:left="644"/>
        <w:jc w:val="both"/>
        <w:rPr>
          <w:rStyle w:val="dash041e005f0431005f044b005f0447005f043d005f044b005f0439005f005fchar1char1"/>
          <w:sz w:val="28"/>
          <w:szCs w:val="28"/>
        </w:rPr>
      </w:pPr>
      <w:r w:rsidRPr="00F73409">
        <w:rPr>
          <w:rStyle w:val="dash041e005f0431005f044b005f0447005f043d005f044b005f0439005f005fchar1char1"/>
          <w:sz w:val="28"/>
          <w:szCs w:val="28"/>
        </w:rPr>
        <w:t xml:space="preserve">Федерального закона </w:t>
      </w:r>
      <w:r w:rsidRPr="00F73409">
        <w:rPr>
          <w:sz w:val="28"/>
          <w:szCs w:val="28"/>
        </w:rPr>
        <w:t>от 29 декабря 2012 года № 273 - ФЗ «О</w:t>
      </w:r>
      <w:r w:rsidRPr="00F73409">
        <w:rPr>
          <w:rStyle w:val="dash041e005f0431005f044b005f0447005f043d005f044b005f0439005f005fchar1char1"/>
          <w:sz w:val="28"/>
          <w:szCs w:val="28"/>
        </w:rPr>
        <w:t>б образовании в Российской Федерации».</w:t>
      </w:r>
    </w:p>
    <w:p w:rsidR="009D0B1C" w:rsidRPr="00F73409" w:rsidRDefault="009D0B1C" w:rsidP="008E318D">
      <w:pPr>
        <w:pStyle w:val="dash041e005f0431005f044b005f0447005f043d005f044b005f0439"/>
        <w:numPr>
          <w:ilvl w:val="0"/>
          <w:numId w:val="1"/>
        </w:numPr>
        <w:tabs>
          <w:tab w:val="num" w:pos="644"/>
        </w:tabs>
        <w:ind w:left="644"/>
        <w:jc w:val="both"/>
        <w:rPr>
          <w:rStyle w:val="dash041e005f0431005f044b005f0447005f043d005f044b005f0439005f005fchar1char1"/>
          <w:sz w:val="28"/>
          <w:szCs w:val="28"/>
        </w:rPr>
      </w:pPr>
      <w:r w:rsidRPr="00F73409">
        <w:rPr>
          <w:rStyle w:val="dash041e005f0431005f044b005f0447005f043d005f044b005f0439005f005fchar1char1"/>
          <w:sz w:val="28"/>
          <w:szCs w:val="28"/>
        </w:rPr>
        <w:t xml:space="preserve">Федерального государственного образовательный стандарт основного общего образования, утвержден приказом Министерства образования и науки Российской Федерации от 17 </w:t>
      </w:r>
      <w:r w:rsidR="00E82C4C" w:rsidRPr="00F73409">
        <w:rPr>
          <w:rStyle w:val="dash041e005f0431005f044b005f0447005f043d005f044b005f0439005f005fchar1char1"/>
          <w:sz w:val="28"/>
          <w:szCs w:val="28"/>
        </w:rPr>
        <w:t>декабря 2010</w:t>
      </w:r>
      <w:r w:rsidRPr="00F73409">
        <w:rPr>
          <w:rStyle w:val="dash041e005f0431005f044b005f0447005f043d005f044b005f0439005f005fchar1char1"/>
          <w:sz w:val="28"/>
          <w:szCs w:val="28"/>
        </w:rPr>
        <w:t xml:space="preserve"> г. № 1897.</w:t>
      </w:r>
    </w:p>
    <w:p w:rsidR="009D0B1C" w:rsidRPr="00F73409" w:rsidRDefault="004F0890" w:rsidP="008E318D">
      <w:pPr>
        <w:pStyle w:val="dash041e005f0431005f044b005f0447005f043d005f044b005f0439"/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 w:rsidRPr="00F73409">
        <w:rPr>
          <w:sz w:val="28"/>
          <w:szCs w:val="28"/>
        </w:rPr>
        <w:t xml:space="preserve"> </w:t>
      </w:r>
      <w:r w:rsidR="009D0B1C" w:rsidRPr="00F73409">
        <w:rPr>
          <w:sz w:val="28"/>
          <w:szCs w:val="28"/>
        </w:rPr>
        <w:t>Базисного учебного план для образовательных учреждений РФ, утвержденного приказом Министерства образования и науки Р</w:t>
      </w:r>
      <w:r w:rsidR="003F3CC0" w:rsidRPr="00F73409">
        <w:rPr>
          <w:sz w:val="28"/>
          <w:szCs w:val="28"/>
        </w:rPr>
        <w:t xml:space="preserve">Ф от 9 марта 2004 года № </w:t>
      </w:r>
      <w:r w:rsidR="000740F0" w:rsidRPr="00F73409">
        <w:rPr>
          <w:sz w:val="28"/>
          <w:szCs w:val="28"/>
        </w:rPr>
        <w:t>1312;</w:t>
      </w:r>
      <w:r w:rsidR="009D0B1C" w:rsidRPr="00F73409">
        <w:rPr>
          <w:sz w:val="28"/>
          <w:szCs w:val="28"/>
        </w:rPr>
        <w:t xml:space="preserve"> </w:t>
      </w:r>
    </w:p>
    <w:p w:rsidR="009D0B1C" w:rsidRPr="00F73409" w:rsidRDefault="009D0B1C" w:rsidP="008E318D">
      <w:pPr>
        <w:widowControl w:val="0"/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основного общего и среднего (полного) общего образования» от 5 марта 2004 г. № </w:t>
      </w:r>
      <w:r w:rsidR="000740F0" w:rsidRPr="00F73409">
        <w:rPr>
          <w:rFonts w:ascii="Times New Roman" w:hAnsi="Times New Roman" w:cs="Times New Roman"/>
          <w:sz w:val="28"/>
          <w:szCs w:val="28"/>
        </w:rPr>
        <w:t>1089;</w:t>
      </w:r>
    </w:p>
    <w:p w:rsidR="009D0B1C" w:rsidRPr="00F73409" w:rsidRDefault="009D0B1C" w:rsidP="008E318D">
      <w:pPr>
        <w:widowControl w:val="0"/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(утвержденным приказом Министерства образования и науки РФ от 6 октября 2009 г. № 373, зарегистрирован в Минюсте России 22 декабря 2009 г., регистрационный номер 17785);</w:t>
      </w:r>
    </w:p>
    <w:p w:rsidR="00932A64" w:rsidRPr="00F73409" w:rsidRDefault="00576ACB" w:rsidP="008E318D">
      <w:pPr>
        <w:widowControl w:val="0"/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30.08. 2013 №1015 «Об утверждении порядка организации и осуществлении образовательной деятельности по основным общеобразовательным программам- образовательной программе начального общего, основного общего и среднего общего образования»;</w:t>
      </w:r>
    </w:p>
    <w:p w:rsidR="00C72B62" w:rsidRPr="004F0890" w:rsidRDefault="00EC0E17" w:rsidP="008E318D">
      <w:pPr>
        <w:pStyle w:val="af3"/>
        <w:numPr>
          <w:ilvl w:val="0"/>
          <w:numId w:val="1"/>
        </w:numPr>
        <w:tabs>
          <w:tab w:val="center" w:pos="2959"/>
          <w:tab w:val="center" w:pos="9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Приказ</w:t>
      </w:r>
      <w:r w:rsidR="00FF37D7" w:rsidRPr="00F73409">
        <w:rPr>
          <w:rFonts w:ascii="Times New Roman" w:hAnsi="Times New Roman" w:cs="Times New Roman"/>
          <w:sz w:val="28"/>
          <w:szCs w:val="28"/>
        </w:rPr>
        <w:t>а</w:t>
      </w:r>
      <w:r w:rsidRPr="00F7340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07.07.2017 года №</w:t>
      </w:r>
      <w:r w:rsidR="00FF37D7" w:rsidRPr="00F73409">
        <w:rPr>
          <w:rFonts w:ascii="Times New Roman" w:hAnsi="Times New Roman" w:cs="Times New Roman"/>
          <w:sz w:val="28"/>
          <w:szCs w:val="28"/>
        </w:rPr>
        <w:t>506 об</w:t>
      </w:r>
      <w:r w:rsidRPr="00F73409">
        <w:rPr>
          <w:rFonts w:ascii="Times New Roman" w:hAnsi="Times New Roman" w:cs="Times New Roman"/>
          <w:sz w:val="28"/>
          <w:szCs w:val="28"/>
        </w:rPr>
        <w:t xml:space="preserve"> изменениях</w:t>
      </w:r>
      <w:r w:rsidR="00FF37D7" w:rsidRPr="00F73409">
        <w:rPr>
          <w:rFonts w:ascii="Times New Roman" w:hAnsi="Times New Roman" w:cs="Times New Roman"/>
          <w:sz w:val="28"/>
          <w:szCs w:val="28"/>
        </w:rPr>
        <w:t xml:space="preserve"> </w:t>
      </w:r>
      <w:r w:rsidR="00FF37D7" w:rsidRPr="00F73409">
        <w:rPr>
          <w:rFonts w:ascii="Times New Roman" w:eastAsia="Times New Roman" w:hAnsi="Times New Roman" w:cs="Times New Roman"/>
          <w:sz w:val="28"/>
          <w:szCs w:val="28"/>
        </w:rPr>
        <w:t>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о ведении предмета «Астрономия»</w:t>
      </w:r>
      <w:r w:rsidRPr="00F73409">
        <w:rPr>
          <w:rFonts w:ascii="Times New Roman" w:hAnsi="Times New Roman" w:cs="Times New Roman"/>
          <w:sz w:val="28"/>
          <w:szCs w:val="28"/>
        </w:rPr>
        <w:tab/>
      </w:r>
    </w:p>
    <w:p w:rsidR="009D0B1C" w:rsidRPr="00F73409" w:rsidRDefault="009D0B1C" w:rsidP="008E318D">
      <w:pPr>
        <w:widowControl w:val="0"/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РФ от 29 октября 2009 года №1578-р о ведении курса «Основы религиозных культур и светской этики» </w:t>
      </w:r>
    </w:p>
    <w:p w:rsidR="00421374" w:rsidRPr="00421374" w:rsidRDefault="009D0B1C" w:rsidP="008E318D">
      <w:pPr>
        <w:widowControl w:val="0"/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Гигиенических требований к условиям обучения в </w:t>
      </w:r>
    </w:p>
    <w:p w:rsidR="009D0B1C" w:rsidRPr="00F73409" w:rsidRDefault="009D0B1C" w:rsidP="008E318D">
      <w:pPr>
        <w:widowControl w:val="0"/>
        <w:numPr>
          <w:ilvl w:val="0"/>
          <w:numId w:val="1"/>
        </w:numPr>
        <w:tabs>
          <w:tab w:val="num" w:pos="644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общеобразовательных учреждениях (СанПиН 2</w:t>
      </w:r>
      <w:r w:rsidR="00576ACB" w:rsidRPr="00F73409">
        <w:rPr>
          <w:rFonts w:ascii="Times New Roman" w:hAnsi="Times New Roman" w:cs="Times New Roman"/>
          <w:sz w:val="28"/>
          <w:szCs w:val="28"/>
        </w:rPr>
        <w:t>.4.2.2821-10) от 03.03.2011, регистрационный номер 19993</w:t>
      </w:r>
      <w:r w:rsidR="00C72B62" w:rsidRPr="00F73409">
        <w:rPr>
          <w:rFonts w:ascii="Times New Roman" w:hAnsi="Times New Roman" w:cs="Times New Roman"/>
          <w:sz w:val="28"/>
          <w:szCs w:val="28"/>
        </w:rPr>
        <w:t>;</w:t>
      </w:r>
    </w:p>
    <w:p w:rsidR="00421374" w:rsidRDefault="00636540" w:rsidP="008E318D">
      <w:pPr>
        <w:pStyle w:val="dash041e005f0431005f044b005f0447005f043d005f044b005f0439"/>
        <w:numPr>
          <w:ilvl w:val="0"/>
          <w:numId w:val="1"/>
        </w:numPr>
        <w:tabs>
          <w:tab w:val="num" w:pos="644"/>
        </w:tabs>
        <w:ind w:left="644"/>
        <w:jc w:val="both"/>
        <w:rPr>
          <w:sz w:val="28"/>
          <w:szCs w:val="28"/>
        </w:rPr>
      </w:pPr>
      <w:r w:rsidRPr="00F73409">
        <w:rPr>
          <w:sz w:val="28"/>
          <w:szCs w:val="28"/>
        </w:rPr>
        <w:t xml:space="preserve">Согласно статье 58 «Промежуточная аттестация обучающихся» </w:t>
      </w:r>
    </w:p>
    <w:p w:rsidR="00421374" w:rsidRDefault="00421374" w:rsidP="00421374">
      <w:pPr>
        <w:pStyle w:val="dash041e005f0431005f044b005f0447005f043d005f044b005f0439"/>
        <w:ind w:left="644"/>
        <w:jc w:val="both"/>
        <w:rPr>
          <w:sz w:val="28"/>
          <w:szCs w:val="28"/>
        </w:rPr>
      </w:pPr>
    </w:p>
    <w:p w:rsidR="00421374" w:rsidRDefault="00421374" w:rsidP="00421374">
      <w:pPr>
        <w:pStyle w:val="dash041e005f0431005f044b005f0447005f043d005f044b005f0439"/>
        <w:ind w:left="644"/>
        <w:jc w:val="both"/>
        <w:rPr>
          <w:sz w:val="28"/>
          <w:szCs w:val="28"/>
        </w:rPr>
      </w:pPr>
    </w:p>
    <w:p w:rsidR="00421374" w:rsidRDefault="00421374" w:rsidP="00421374">
      <w:pPr>
        <w:pStyle w:val="dash041e005f0431005f044b005f0447005f043d005f044b005f0439"/>
        <w:ind w:left="644"/>
        <w:jc w:val="both"/>
        <w:rPr>
          <w:sz w:val="28"/>
          <w:szCs w:val="28"/>
        </w:rPr>
      </w:pPr>
    </w:p>
    <w:p w:rsidR="00636540" w:rsidRPr="00F73409" w:rsidRDefault="00636540" w:rsidP="008E318D">
      <w:pPr>
        <w:pStyle w:val="dash041e005f0431005f044b005f0447005f043d005f044b005f0439"/>
        <w:numPr>
          <w:ilvl w:val="0"/>
          <w:numId w:val="1"/>
        </w:numPr>
        <w:tabs>
          <w:tab w:val="num" w:pos="644"/>
        </w:tabs>
        <w:ind w:left="644"/>
        <w:jc w:val="both"/>
        <w:rPr>
          <w:sz w:val="28"/>
          <w:szCs w:val="28"/>
        </w:rPr>
      </w:pPr>
      <w:r w:rsidRPr="00F73409">
        <w:rPr>
          <w:sz w:val="28"/>
          <w:szCs w:val="28"/>
        </w:rPr>
        <w:lastRenderedPageBreak/>
        <w:t xml:space="preserve">Федерального закона об образовании в учебном плане образовательной организации определены формы промежуточной аттестации обучающихся </w:t>
      </w:r>
    </w:p>
    <w:p w:rsidR="00454E8B" w:rsidRPr="00454E8B" w:rsidRDefault="00454E8B" w:rsidP="008E318D">
      <w:pPr>
        <w:pStyle w:val="60"/>
        <w:numPr>
          <w:ilvl w:val="0"/>
          <w:numId w:val="36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4E8B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России № 345 от 28.12.2018г.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D181B" w:rsidRPr="00F73409" w:rsidRDefault="00160E04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Учебный план на 2021-2022</w:t>
      </w:r>
      <w:r w:rsidR="00036643" w:rsidRPr="00F73409">
        <w:rPr>
          <w:rFonts w:ascii="Times New Roman" w:hAnsi="Times New Roman" w:cs="Times New Roman"/>
          <w:sz w:val="28"/>
          <w:szCs w:val="28"/>
        </w:rPr>
        <w:t xml:space="preserve"> </w:t>
      </w:r>
      <w:r w:rsidR="00ED181B" w:rsidRPr="00F73409">
        <w:rPr>
          <w:rFonts w:ascii="Times New Roman" w:hAnsi="Times New Roman" w:cs="Times New Roman"/>
          <w:sz w:val="28"/>
          <w:szCs w:val="28"/>
        </w:rPr>
        <w:t>уч. г. обеспечивает преемств</w:t>
      </w:r>
      <w:r>
        <w:rPr>
          <w:rFonts w:ascii="Times New Roman" w:hAnsi="Times New Roman" w:cs="Times New Roman"/>
          <w:sz w:val="28"/>
          <w:szCs w:val="28"/>
        </w:rPr>
        <w:t>енность с учебным планом на 2020-2021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 уч. г. и выполнение СанПиН 2.4.2.2821-10 «Санитарно-эпидемиологические требования к условиям и организации обучения в об</w:t>
      </w:r>
      <w:r w:rsidR="000150F5" w:rsidRPr="00F73409">
        <w:rPr>
          <w:rFonts w:ascii="Times New Roman" w:hAnsi="Times New Roman" w:cs="Times New Roman"/>
          <w:sz w:val="28"/>
          <w:szCs w:val="28"/>
        </w:rPr>
        <w:t>щеобразовательных учреждениях».</w:t>
      </w:r>
    </w:p>
    <w:p w:rsidR="00ED181B" w:rsidRPr="00F73409" w:rsidRDefault="008862FE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Учебный план МБОУ С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Ш № 73 г. Красноярска – нормативный правовой акт, определяющий количество учебных часов на изучение учебных предметов </w:t>
      </w:r>
      <w:r w:rsidR="00306A9A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212F93">
        <w:rPr>
          <w:rFonts w:ascii="Times New Roman" w:hAnsi="Times New Roman" w:cs="Times New Roman"/>
          <w:sz w:val="28"/>
          <w:szCs w:val="28"/>
        </w:rPr>
        <w:t>части, части</w:t>
      </w:r>
      <w:r w:rsidR="00212F93" w:rsidRPr="00212F93">
        <w:rPr>
          <w:rFonts w:ascii="Times New Roman" w:hAnsi="Times New Roman" w:cs="Times New Roman"/>
          <w:bCs/>
          <w:sz w:val="28"/>
          <w:szCs w:val="28"/>
        </w:rPr>
        <w:t>, формируемая участниками образовательных отношений</w:t>
      </w:r>
      <w:r w:rsidR="00212F93" w:rsidRPr="00212F93">
        <w:rPr>
          <w:rFonts w:ascii="Times New Roman" w:hAnsi="Times New Roman" w:cs="Times New Roman"/>
          <w:sz w:val="28"/>
          <w:szCs w:val="28"/>
        </w:rPr>
        <w:t xml:space="preserve"> </w:t>
      </w:r>
      <w:r w:rsidR="00ED181B" w:rsidRPr="00212F93">
        <w:rPr>
          <w:rFonts w:ascii="Times New Roman" w:hAnsi="Times New Roman" w:cs="Times New Roman"/>
          <w:sz w:val="28"/>
          <w:szCs w:val="28"/>
        </w:rPr>
        <w:t>стандарта общего образования. Учебный план является одним из оснований финансирования общеобразовательного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ED181B" w:rsidRPr="00F73409" w:rsidRDefault="00ED181B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1.4. Уче</w:t>
      </w:r>
      <w:r w:rsidR="008862FE">
        <w:rPr>
          <w:rFonts w:ascii="Times New Roman" w:hAnsi="Times New Roman" w:cs="Times New Roman"/>
          <w:sz w:val="28"/>
          <w:szCs w:val="28"/>
        </w:rPr>
        <w:t>бный план определяет для МБОУ С</w:t>
      </w:r>
      <w:r w:rsidRPr="00F73409">
        <w:rPr>
          <w:rFonts w:ascii="Times New Roman" w:hAnsi="Times New Roman" w:cs="Times New Roman"/>
          <w:sz w:val="28"/>
          <w:szCs w:val="28"/>
        </w:rPr>
        <w:t xml:space="preserve">Ш № 73 г. Красноярска, реализующей программы </w:t>
      </w:r>
      <w:r w:rsidR="007B5F7C">
        <w:rPr>
          <w:rFonts w:ascii="Times New Roman" w:hAnsi="Times New Roman" w:cs="Times New Roman"/>
          <w:sz w:val="28"/>
          <w:szCs w:val="28"/>
        </w:rPr>
        <w:t>НОО, ООО</w:t>
      </w:r>
      <w:r w:rsidR="00EB6FA9">
        <w:rPr>
          <w:rFonts w:ascii="Times New Roman" w:hAnsi="Times New Roman" w:cs="Times New Roman"/>
          <w:sz w:val="28"/>
          <w:szCs w:val="28"/>
        </w:rPr>
        <w:t>:</w:t>
      </w:r>
      <w:r w:rsidRPr="00F73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1B" w:rsidRPr="00F73409" w:rsidRDefault="00ED181B" w:rsidP="008E318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перечень учебных предметов, обя</w:t>
      </w:r>
      <w:r w:rsidR="00306A9A">
        <w:rPr>
          <w:rFonts w:ascii="Times New Roman" w:hAnsi="Times New Roman" w:cs="Times New Roman"/>
          <w:sz w:val="28"/>
          <w:szCs w:val="28"/>
        </w:rPr>
        <w:t xml:space="preserve">зательных для изучения на данном уровне </w:t>
      </w:r>
      <w:r w:rsidRPr="00F73409">
        <w:rPr>
          <w:rFonts w:ascii="Times New Roman" w:hAnsi="Times New Roman" w:cs="Times New Roman"/>
          <w:sz w:val="28"/>
          <w:szCs w:val="28"/>
        </w:rPr>
        <w:t xml:space="preserve"> обучения в соответствии с </w:t>
      </w:r>
      <w:r w:rsidR="00306A9A">
        <w:rPr>
          <w:rFonts w:ascii="Times New Roman" w:hAnsi="Times New Roman" w:cs="Times New Roman"/>
          <w:sz w:val="28"/>
          <w:szCs w:val="28"/>
        </w:rPr>
        <w:t>ФГОС НОО</w:t>
      </w:r>
      <w:r w:rsidRPr="00F73409">
        <w:rPr>
          <w:rFonts w:ascii="Times New Roman" w:hAnsi="Times New Roman" w:cs="Times New Roman"/>
          <w:sz w:val="28"/>
          <w:szCs w:val="28"/>
        </w:rPr>
        <w:t>,</w:t>
      </w:r>
      <w:r w:rsidR="007B5F7C">
        <w:rPr>
          <w:rFonts w:ascii="Times New Roman" w:hAnsi="Times New Roman" w:cs="Times New Roman"/>
          <w:sz w:val="28"/>
          <w:szCs w:val="28"/>
        </w:rPr>
        <w:t>ФГОС ООО</w:t>
      </w:r>
      <w:r w:rsidR="00212F93">
        <w:rPr>
          <w:rFonts w:ascii="Times New Roman" w:hAnsi="Times New Roman" w:cs="Times New Roman"/>
          <w:sz w:val="28"/>
          <w:szCs w:val="28"/>
        </w:rPr>
        <w:t xml:space="preserve"> </w:t>
      </w:r>
      <w:r w:rsidRPr="00F73409">
        <w:rPr>
          <w:rFonts w:ascii="Times New Roman" w:hAnsi="Times New Roman" w:cs="Times New Roman"/>
          <w:sz w:val="28"/>
          <w:szCs w:val="28"/>
        </w:rPr>
        <w:t xml:space="preserve"> по которым проводится итоговая аттестация выпускников этой ступени или оценка их образовательных достижений по итогам учебного года; </w:t>
      </w:r>
    </w:p>
    <w:p w:rsidR="00454E8B" w:rsidRPr="00454E8B" w:rsidRDefault="00454E8B" w:rsidP="008E318D">
      <w:pPr>
        <w:pStyle w:val="af3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4E8B">
        <w:rPr>
          <w:rFonts w:ascii="Times New Roman" w:hAnsi="Times New Roman" w:cs="Times New Roman"/>
          <w:sz w:val="28"/>
          <w:szCs w:val="28"/>
        </w:rPr>
        <w:t xml:space="preserve">в структуру учебного </w:t>
      </w:r>
      <w:r w:rsidR="00212F93" w:rsidRPr="00454E8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212F93">
        <w:rPr>
          <w:rFonts w:ascii="Times New Roman" w:hAnsi="Times New Roman" w:cs="Times New Roman"/>
          <w:sz w:val="28"/>
          <w:szCs w:val="28"/>
        </w:rPr>
        <w:t xml:space="preserve">1-9 классов </w:t>
      </w:r>
      <w:r w:rsidRPr="00454E8B">
        <w:rPr>
          <w:rFonts w:ascii="Times New Roman" w:hAnsi="Times New Roman" w:cs="Times New Roman"/>
          <w:sz w:val="28"/>
          <w:szCs w:val="28"/>
        </w:rPr>
        <w:t>входит обязательна</w:t>
      </w:r>
      <w:r w:rsidR="00212F93">
        <w:rPr>
          <w:rFonts w:ascii="Times New Roman" w:hAnsi="Times New Roman" w:cs="Times New Roman"/>
          <w:sz w:val="28"/>
          <w:szCs w:val="28"/>
        </w:rPr>
        <w:t>я</w:t>
      </w:r>
      <w:r w:rsidRPr="00454E8B">
        <w:rPr>
          <w:rFonts w:ascii="Times New Roman" w:hAnsi="Times New Roman" w:cs="Times New Roman"/>
          <w:sz w:val="28"/>
          <w:szCs w:val="28"/>
        </w:rPr>
        <w:t>, часть, формируемая участниками об</w:t>
      </w:r>
      <w:r w:rsidR="00212F93">
        <w:rPr>
          <w:rFonts w:ascii="Times New Roman" w:hAnsi="Times New Roman" w:cs="Times New Roman"/>
          <w:sz w:val="28"/>
          <w:szCs w:val="28"/>
        </w:rPr>
        <w:t>разовательных отношений</w:t>
      </w:r>
    </w:p>
    <w:p w:rsidR="00ED181B" w:rsidRPr="00454E8B" w:rsidRDefault="00ED181B" w:rsidP="008E318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E8B">
        <w:rPr>
          <w:rFonts w:ascii="Times New Roman" w:hAnsi="Times New Roman" w:cs="Times New Roman"/>
          <w:sz w:val="28"/>
          <w:szCs w:val="28"/>
        </w:rPr>
        <w:t xml:space="preserve"> распределение учебного времени между отдельными учебными предметами, основанное на результатах практики преподавания и заключениях экспертов о возможности достижения требований государственных образовательных стандартов общего образования; </w:t>
      </w:r>
    </w:p>
    <w:p w:rsidR="00ED181B" w:rsidRPr="00F73409" w:rsidRDefault="00ED181B" w:rsidP="008E318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обучающихся;</w:t>
      </w:r>
    </w:p>
    <w:p w:rsidR="00ED181B" w:rsidRPr="00F73409" w:rsidRDefault="00212F93" w:rsidP="008E318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</w:t>
      </w:r>
      <w:r w:rsidR="00ED181B" w:rsidRPr="00F73409">
        <w:rPr>
          <w:rFonts w:ascii="Times New Roman" w:hAnsi="Times New Roman" w:cs="Times New Roman"/>
          <w:sz w:val="28"/>
          <w:szCs w:val="28"/>
        </w:rPr>
        <w:t>ромежуточной аттестации.</w:t>
      </w:r>
    </w:p>
    <w:p w:rsidR="00ED181B" w:rsidRPr="00F73409" w:rsidRDefault="00ED181B" w:rsidP="008E3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2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1"/>
        <w:gridCol w:w="1275"/>
        <w:gridCol w:w="3687"/>
        <w:gridCol w:w="1984"/>
        <w:gridCol w:w="1134"/>
      </w:tblGrid>
      <w:tr w:rsidR="00F66B71" w:rsidRPr="00F73409" w:rsidTr="006D270E">
        <w:trPr>
          <w:cantSplit/>
          <w:trHeight w:val="16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B71" w:rsidRPr="00F73409" w:rsidRDefault="00F66B71" w:rsidP="006D27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B71" w:rsidRPr="00F73409" w:rsidRDefault="00F66B71" w:rsidP="006D27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B71" w:rsidRPr="00F73409" w:rsidRDefault="00F66B71" w:rsidP="006D27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Количество дней в неделю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B71" w:rsidRPr="00F73409" w:rsidRDefault="00F66B71" w:rsidP="006D27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B71" w:rsidRPr="00F73409" w:rsidRDefault="00F66B71" w:rsidP="006D27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6B71" w:rsidRPr="00F73409" w:rsidRDefault="00F66B71" w:rsidP="006D27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Недельное количество часов</w:t>
            </w:r>
          </w:p>
        </w:tc>
      </w:tr>
      <w:tr w:rsidR="00F66B71" w:rsidRPr="00F73409" w:rsidTr="006D27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 xml:space="preserve">35 минут (1-2 четверть), </w:t>
            </w:r>
          </w:p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45 минут (3,4 четверть),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37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66B71" w:rsidRPr="00F73409" w:rsidTr="006D27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66B71" w:rsidRPr="00F73409" w:rsidTr="006D27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rPr>
                <w:rFonts w:ascii="Liberation Serif" w:hAnsi="Liberation Serif" w:cs="Mangal"/>
                <w:sz w:val="24"/>
                <w:szCs w:val="24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66B71" w:rsidRPr="00F73409" w:rsidTr="006D27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rPr>
                <w:rFonts w:ascii="Liberation Serif" w:hAnsi="Liberation Serif" w:cs="Mangal"/>
                <w:sz w:val="24"/>
                <w:szCs w:val="24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66B71" w:rsidRPr="00F73409" w:rsidTr="006D27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rPr>
                <w:rFonts w:ascii="Liberation Serif" w:hAnsi="Liberation Serif" w:cs="Mangal"/>
                <w:sz w:val="24"/>
                <w:szCs w:val="24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66B71" w:rsidRPr="00F73409" w:rsidTr="006D27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rPr>
                <w:rFonts w:ascii="Liberation Serif" w:hAnsi="Liberation Serif" w:cs="Mangal"/>
                <w:sz w:val="24"/>
                <w:szCs w:val="24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6B71" w:rsidRPr="00F73409" w:rsidTr="006D27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34 (без учета экзаменационного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rPr>
                <w:rFonts w:ascii="Liberation Serif" w:hAnsi="Liberation Serif" w:cs="Mangal"/>
                <w:sz w:val="24"/>
                <w:szCs w:val="24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71" w:rsidRPr="00F73409" w:rsidRDefault="00F66B71" w:rsidP="006D2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D270E" w:rsidRDefault="006D270E" w:rsidP="006D2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6B71" w:rsidRDefault="00756C59" w:rsidP="006D2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Режим образовательного процесса</w:t>
      </w:r>
    </w:p>
    <w:p w:rsidR="006D270E" w:rsidRDefault="006D270E" w:rsidP="006D27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181B" w:rsidRPr="00F73409" w:rsidRDefault="008862FE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D181B" w:rsidRPr="00F73409">
        <w:rPr>
          <w:rFonts w:ascii="Times New Roman" w:hAnsi="Times New Roman" w:cs="Times New Roman"/>
          <w:sz w:val="28"/>
          <w:szCs w:val="28"/>
        </w:rPr>
        <w:t>. Объем домашних заданий (по вс</w:t>
      </w:r>
      <w:r w:rsidR="007B5F7C">
        <w:rPr>
          <w:rFonts w:ascii="Times New Roman" w:hAnsi="Times New Roman" w:cs="Times New Roman"/>
          <w:sz w:val="28"/>
          <w:szCs w:val="28"/>
        </w:rPr>
        <w:t>ем предметам)</w:t>
      </w:r>
      <w:r w:rsidR="007B5F7C" w:rsidRPr="007B5F7C">
        <w:rPr>
          <w:rFonts w:ascii="Times New Roman" w:hAnsi="Times New Roman" w:cs="Times New Roman"/>
          <w:sz w:val="28"/>
          <w:szCs w:val="28"/>
        </w:rPr>
        <w:t>: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 затраты времени на его выполнение не превышали (в астрономических часах): во 2-3 классах - 1,5 ч, в 4-5 классах - 2 ч, в 6-8 классах - 2,5 ч, в 9-10 классах - до 3,5 ч. (СанПиН 2.4.2.2821-10, п. 10.30). Обучение в 1 классе проводится без балльного оценивания знаний обучающихся и домашних заданий (СанПиН 2.4.2.2821-10, п. 10.10).</w:t>
      </w:r>
    </w:p>
    <w:p w:rsidR="00ED181B" w:rsidRPr="00F73409" w:rsidRDefault="00B16CA3" w:rsidP="008E3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Во 2</w:t>
      </w:r>
      <w:r w:rsidR="00ED181B" w:rsidRPr="00F73409">
        <w:rPr>
          <w:rFonts w:ascii="Times New Roman" w:hAnsi="Times New Roman" w:cs="Times New Roman"/>
          <w:sz w:val="28"/>
          <w:szCs w:val="28"/>
        </w:rPr>
        <w:t>-9-</w:t>
      </w:r>
      <w:r w:rsidR="008E318D">
        <w:rPr>
          <w:rFonts w:ascii="Times New Roman" w:hAnsi="Times New Roman" w:cs="Times New Roman"/>
          <w:sz w:val="28"/>
          <w:szCs w:val="28"/>
        </w:rPr>
        <w:t>ых классах выставляются текущие</w:t>
      </w:r>
      <w:r w:rsidR="00ED181B" w:rsidRPr="00F73409">
        <w:rPr>
          <w:rFonts w:ascii="Times New Roman" w:hAnsi="Times New Roman" w:cs="Times New Roman"/>
          <w:sz w:val="28"/>
          <w:szCs w:val="28"/>
        </w:rPr>
        <w:t>, четвертные и го</w:t>
      </w:r>
      <w:r w:rsidR="007B5F7C">
        <w:rPr>
          <w:rFonts w:ascii="Times New Roman" w:hAnsi="Times New Roman" w:cs="Times New Roman"/>
          <w:sz w:val="28"/>
          <w:szCs w:val="28"/>
        </w:rPr>
        <w:t xml:space="preserve">довые отметки. </w:t>
      </w:r>
    </w:p>
    <w:p w:rsidR="00ED181B" w:rsidRPr="00F73409" w:rsidRDefault="008862FE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D181B" w:rsidRPr="00F73409">
        <w:rPr>
          <w:rFonts w:ascii="Times New Roman" w:hAnsi="Times New Roman" w:cs="Times New Roman"/>
          <w:sz w:val="28"/>
          <w:szCs w:val="28"/>
        </w:rPr>
        <w:t>. Учебный план устанавливает при проведении учебных за</w:t>
      </w:r>
      <w:r w:rsidR="00B16CA3" w:rsidRPr="00F73409">
        <w:rPr>
          <w:rFonts w:ascii="Times New Roman" w:hAnsi="Times New Roman" w:cs="Times New Roman"/>
          <w:sz w:val="28"/>
          <w:szCs w:val="28"/>
        </w:rPr>
        <w:t>нятий по «Иностранному языку» (2-11 классах</w:t>
      </w:r>
      <w:r w:rsidR="007B5F7C">
        <w:rPr>
          <w:rFonts w:ascii="Times New Roman" w:hAnsi="Times New Roman" w:cs="Times New Roman"/>
          <w:sz w:val="28"/>
          <w:szCs w:val="28"/>
        </w:rPr>
        <w:t>), «Технологии» (5-9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ИКТ», «Физике» и «Химии» (во время проведения практических занятий) деление классов на две гру</w:t>
      </w:r>
      <w:r w:rsidR="00A43E94" w:rsidRPr="00F73409">
        <w:rPr>
          <w:rFonts w:ascii="Times New Roman" w:hAnsi="Times New Roman" w:cs="Times New Roman"/>
          <w:sz w:val="28"/>
          <w:szCs w:val="28"/>
        </w:rPr>
        <w:t>ппы при наполняемости классов 20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 и бол</w:t>
      </w:r>
      <w:r w:rsidR="00A43E94" w:rsidRPr="00F73409">
        <w:rPr>
          <w:rFonts w:ascii="Times New Roman" w:hAnsi="Times New Roman" w:cs="Times New Roman"/>
          <w:sz w:val="28"/>
          <w:szCs w:val="28"/>
        </w:rPr>
        <w:t xml:space="preserve">ее человек. </w:t>
      </w:r>
    </w:p>
    <w:p w:rsidR="00ED181B" w:rsidRPr="00F73409" w:rsidRDefault="008862FE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. Индивидуальные, </w:t>
      </w:r>
      <w:r w:rsidR="00041DC7" w:rsidRPr="00F73409">
        <w:rPr>
          <w:rFonts w:ascii="Times New Roman" w:hAnsi="Times New Roman" w:cs="Times New Roman"/>
          <w:sz w:val="28"/>
          <w:szCs w:val="28"/>
        </w:rPr>
        <w:t>гр</w:t>
      </w:r>
      <w:r w:rsidR="00041DC7">
        <w:rPr>
          <w:rFonts w:ascii="Times New Roman" w:hAnsi="Times New Roman" w:cs="Times New Roman"/>
          <w:sz w:val="28"/>
          <w:szCs w:val="28"/>
        </w:rPr>
        <w:t xml:space="preserve">упповые, </w:t>
      </w:r>
      <w:r w:rsidR="00041DC7" w:rsidRPr="00F73409">
        <w:rPr>
          <w:rFonts w:ascii="Times New Roman" w:hAnsi="Times New Roman" w:cs="Times New Roman"/>
          <w:sz w:val="28"/>
          <w:szCs w:val="28"/>
        </w:rPr>
        <w:t>элективные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 курсы учитываются при определении максимальной аудиторной нагрузки обучающихся (СанПиН 2.4.2.2821-10, п. 10.5). </w:t>
      </w:r>
    </w:p>
    <w:p w:rsidR="00041DC7" w:rsidRPr="00041DC7" w:rsidRDefault="00212F93" w:rsidP="008E318D">
      <w:pPr>
        <w:spacing w:after="0" w:line="240" w:lineRule="auto"/>
        <w:ind w:left="9" w:right="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. </w:t>
      </w:r>
      <w:r w:rsidR="00ED181B" w:rsidRPr="00041DC7">
        <w:rPr>
          <w:rFonts w:ascii="Times New Roman" w:hAnsi="Times New Roman" w:cs="Times New Roman"/>
          <w:sz w:val="28"/>
          <w:szCs w:val="28"/>
        </w:rPr>
        <w:t xml:space="preserve"> </w:t>
      </w:r>
      <w:r w:rsidR="00041DC7" w:rsidRPr="00041DC7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в совокупности не превышает величину </w:t>
      </w:r>
      <w:r w:rsidR="00041DC7" w:rsidRPr="00041D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9F7BE" wp14:editId="3B42288A">
            <wp:extent cx="3049" cy="3049"/>
            <wp:effectExtent l="0" t="0" r="0" b="0"/>
            <wp:docPr id="11175" name="Picture 1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" name="Picture 111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DC7" w:rsidRPr="00041DC7">
        <w:rPr>
          <w:rFonts w:ascii="Times New Roman" w:hAnsi="Times New Roman" w:cs="Times New Roman"/>
          <w:sz w:val="28"/>
          <w:szCs w:val="28"/>
        </w:rPr>
        <w:t>недельной образовательной нагрузки, установленную санитарно</w:t>
      </w:r>
      <w:r w:rsidR="007B5F7C">
        <w:rPr>
          <w:rFonts w:ascii="Times New Roman" w:hAnsi="Times New Roman" w:cs="Times New Roman"/>
          <w:sz w:val="28"/>
          <w:szCs w:val="28"/>
        </w:rPr>
        <w:t>-</w:t>
      </w:r>
      <w:r w:rsidR="00041DC7" w:rsidRPr="00041DC7">
        <w:rPr>
          <w:rFonts w:ascii="Times New Roman" w:hAnsi="Times New Roman" w:cs="Times New Roman"/>
          <w:sz w:val="28"/>
          <w:szCs w:val="28"/>
        </w:rPr>
        <w:t>эпидемиологическими правилами и нормативами.</w:t>
      </w:r>
    </w:p>
    <w:p w:rsidR="00A41A36" w:rsidRDefault="00212F93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. Учебные часы </w:t>
      </w:r>
      <w:r w:rsidR="00041DC7" w:rsidRPr="00041DC7">
        <w:rPr>
          <w:rFonts w:ascii="Times New Roman" w:hAnsi="Times New Roman" w:cs="Times New Roman"/>
          <w:sz w:val="28"/>
          <w:szCs w:val="28"/>
        </w:rPr>
        <w:t>части, формируемой участн</w:t>
      </w:r>
      <w:r w:rsidR="00041DC7">
        <w:rPr>
          <w:rFonts w:ascii="Times New Roman" w:hAnsi="Times New Roman" w:cs="Times New Roman"/>
          <w:sz w:val="28"/>
          <w:szCs w:val="28"/>
        </w:rPr>
        <w:t>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 используются на </w:t>
      </w:r>
      <w:r>
        <w:rPr>
          <w:rFonts w:ascii="Times New Roman" w:hAnsi="Times New Roman" w:cs="Times New Roman"/>
          <w:sz w:val="28"/>
          <w:szCs w:val="28"/>
        </w:rPr>
        <w:t>поддержку предметов обязательной части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, на реализацию программ социально – значимой области знаний, формирующие </w:t>
      </w:r>
    </w:p>
    <w:p w:rsidR="00A41A36" w:rsidRDefault="00A41A36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A36" w:rsidRDefault="00A41A36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81B" w:rsidRPr="00F73409" w:rsidRDefault="00ED181B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экономическую, здоровьесберегающую культуру школьников, на развитие целостного мировоззрения и подготовку школьников к восприятию и освоению современных реалий жизни.    </w:t>
      </w:r>
    </w:p>
    <w:p w:rsidR="00ED181B" w:rsidRPr="00F73409" w:rsidRDefault="00B16CA3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1.</w:t>
      </w:r>
      <w:r w:rsidR="00212F93">
        <w:rPr>
          <w:rFonts w:ascii="Times New Roman" w:hAnsi="Times New Roman" w:cs="Times New Roman"/>
          <w:sz w:val="28"/>
          <w:szCs w:val="28"/>
        </w:rPr>
        <w:t>11</w:t>
      </w:r>
      <w:r w:rsidR="00ED181B" w:rsidRPr="00F73409">
        <w:rPr>
          <w:rFonts w:ascii="Times New Roman" w:hAnsi="Times New Roman" w:cs="Times New Roman"/>
          <w:sz w:val="28"/>
          <w:szCs w:val="28"/>
        </w:rPr>
        <w:t xml:space="preserve">. Школа укомплектована педагогическими кадрами, уровень образования и квалификация которых позволяют осуществить выполнение программ, направленных на удовлетворение интересов учащихся и их родителей. Учителя систематически проходят курсовую переподготовку, с учетом изменений в учебном процессе. Материально-техническая база позволяет полностью реализовать учебную программу. </w:t>
      </w:r>
    </w:p>
    <w:p w:rsidR="00B621C6" w:rsidRPr="00F73409" w:rsidRDefault="00212F93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B621C6" w:rsidRPr="00F73409">
        <w:rPr>
          <w:rFonts w:ascii="Times New Roman" w:hAnsi="Times New Roman" w:cs="Times New Roman"/>
          <w:sz w:val="28"/>
          <w:szCs w:val="28"/>
        </w:rPr>
        <w:t>. Реализация ФГО</w:t>
      </w:r>
      <w:r w:rsidR="009C4C0E" w:rsidRPr="00F73409">
        <w:rPr>
          <w:rFonts w:ascii="Times New Roman" w:hAnsi="Times New Roman" w:cs="Times New Roman"/>
          <w:sz w:val="28"/>
          <w:szCs w:val="28"/>
        </w:rPr>
        <w:t>С НОО, ООО осуществляется в 1-9</w:t>
      </w:r>
      <w:r w:rsidR="000761A4" w:rsidRPr="00F73409">
        <w:rPr>
          <w:rFonts w:ascii="Times New Roman" w:hAnsi="Times New Roman" w:cs="Times New Roman"/>
          <w:sz w:val="28"/>
          <w:szCs w:val="28"/>
        </w:rPr>
        <w:t xml:space="preserve"> </w:t>
      </w:r>
      <w:r w:rsidR="00B621C6" w:rsidRPr="00F73409">
        <w:rPr>
          <w:rFonts w:ascii="Times New Roman" w:hAnsi="Times New Roman" w:cs="Times New Roman"/>
          <w:sz w:val="28"/>
          <w:szCs w:val="28"/>
        </w:rPr>
        <w:t>классах</w:t>
      </w:r>
      <w:r w:rsidR="00646BDC">
        <w:rPr>
          <w:rFonts w:ascii="Times New Roman" w:hAnsi="Times New Roman" w:cs="Times New Roman"/>
          <w:sz w:val="28"/>
          <w:szCs w:val="28"/>
        </w:rPr>
        <w:t>.</w:t>
      </w:r>
    </w:p>
    <w:p w:rsidR="008E318D" w:rsidRPr="008E318D" w:rsidRDefault="008E318D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8D">
        <w:rPr>
          <w:rFonts w:ascii="Times New Roman" w:hAnsi="Times New Roman" w:cs="Times New Roman"/>
          <w:sz w:val="28"/>
          <w:szCs w:val="28"/>
        </w:rPr>
        <w:t>Школа осуществляет образовательную деятельность в соответствии с уровнями общеобразовательных программ:</w:t>
      </w:r>
    </w:p>
    <w:p w:rsidR="008E318D" w:rsidRPr="008E318D" w:rsidRDefault="008E318D" w:rsidP="008E318D">
      <w:pPr>
        <w:widowControl w:val="0"/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8D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начальное общее образование </w:t>
      </w:r>
      <w:r w:rsidRPr="008E318D">
        <w:rPr>
          <w:rFonts w:ascii="Times New Roman" w:hAnsi="Times New Roman" w:cs="Times New Roman"/>
          <w:sz w:val="28"/>
          <w:szCs w:val="28"/>
        </w:rPr>
        <w:t>(нормативный срок освоения - 4 года);</w:t>
      </w:r>
    </w:p>
    <w:p w:rsidR="008E318D" w:rsidRDefault="008E318D" w:rsidP="008E318D">
      <w:pPr>
        <w:widowControl w:val="0"/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8D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основное общее образование </w:t>
      </w:r>
      <w:r w:rsidRPr="008E318D">
        <w:rPr>
          <w:rFonts w:ascii="Times New Roman" w:hAnsi="Times New Roman" w:cs="Times New Roman"/>
          <w:sz w:val="28"/>
          <w:szCs w:val="28"/>
        </w:rPr>
        <w:t>(нор</w:t>
      </w:r>
      <w:r w:rsidR="00756C59">
        <w:rPr>
          <w:rFonts w:ascii="Times New Roman" w:hAnsi="Times New Roman" w:cs="Times New Roman"/>
          <w:sz w:val="28"/>
          <w:szCs w:val="28"/>
        </w:rPr>
        <w:t>мативный срок освоения - 5 лет).</w:t>
      </w:r>
    </w:p>
    <w:p w:rsidR="00756C59" w:rsidRPr="00756C59" w:rsidRDefault="00756C59" w:rsidP="00756C59">
      <w:pPr>
        <w:pStyle w:val="af3"/>
        <w:widowControl w:val="0"/>
        <w:numPr>
          <w:ilvl w:val="1"/>
          <w:numId w:val="20"/>
        </w:numPr>
        <w:tabs>
          <w:tab w:val="left" w:pos="28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C59">
        <w:rPr>
          <w:rFonts w:ascii="Times New Roman" w:hAnsi="Times New Roman" w:cs="Times New Roman"/>
          <w:sz w:val="28"/>
          <w:szCs w:val="28"/>
        </w:rPr>
        <w:t>Реализация уче</w:t>
      </w:r>
      <w:r>
        <w:rPr>
          <w:rFonts w:ascii="Times New Roman" w:hAnsi="Times New Roman" w:cs="Times New Roman"/>
          <w:sz w:val="28"/>
          <w:szCs w:val="28"/>
        </w:rPr>
        <w:t xml:space="preserve">бного плана осуществляется с применением форм </w:t>
      </w:r>
      <w:r w:rsidR="00A9524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538F3"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Pr="00756C59">
        <w:rPr>
          <w:rFonts w:ascii="Times New Roman" w:hAnsi="Times New Roman" w:cs="Times New Roman"/>
          <w:sz w:val="28"/>
          <w:szCs w:val="28"/>
        </w:rPr>
        <w:t>:</w:t>
      </w:r>
    </w:p>
    <w:p w:rsidR="00756C59" w:rsidRDefault="00421374" w:rsidP="00756C59">
      <w:pPr>
        <w:widowControl w:val="0"/>
        <w:tabs>
          <w:tab w:val="left" w:pos="2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-классической</w:t>
      </w:r>
      <w:r w:rsidR="00756C59">
        <w:rPr>
          <w:rFonts w:ascii="Times New Roman" w:hAnsi="Times New Roman" w:cs="Times New Roman"/>
          <w:sz w:val="28"/>
          <w:szCs w:val="28"/>
        </w:rPr>
        <w:t>;</w:t>
      </w:r>
    </w:p>
    <w:p w:rsidR="00756C59" w:rsidRDefault="00421374" w:rsidP="00756C59">
      <w:pPr>
        <w:widowControl w:val="0"/>
        <w:tabs>
          <w:tab w:val="left" w:pos="2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-смешанного обучения;</w:t>
      </w:r>
    </w:p>
    <w:p w:rsidR="00756C59" w:rsidRPr="00756C59" w:rsidRDefault="00421374" w:rsidP="00756C59">
      <w:pPr>
        <w:widowControl w:val="0"/>
        <w:tabs>
          <w:tab w:val="left" w:pos="2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области –модульное обучение.</w:t>
      </w:r>
    </w:p>
    <w:p w:rsidR="00ED181B" w:rsidRPr="00F73409" w:rsidRDefault="00ED181B" w:rsidP="006920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3409">
        <w:rPr>
          <w:rFonts w:ascii="Times New Roman" w:hAnsi="Times New Roman" w:cs="Times New Roman"/>
          <w:b/>
          <w:bCs/>
          <w:sz w:val="28"/>
          <w:szCs w:val="28"/>
        </w:rPr>
        <w:t>2. Начальное общее образование.</w:t>
      </w:r>
    </w:p>
    <w:p w:rsidR="00ED181B" w:rsidRPr="00F73409" w:rsidRDefault="00ED181B" w:rsidP="0069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2.</w:t>
      </w:r>
      <w:r w:rsidR="00627D27" w:rsidRPr="00F73409">
        <w:rPr>
          <w:rFonts w:ascii="Times New Roman" w:hAnsi="Times New Roman" w:cs="Times New Roman"/>
          <w:sz w:val="28"/>
          <w:szCs w:val="28"/>
        </w:rPr>
        <w:t>1. Содержание</w:t>
      </w:r>
      <w:r w:rsidRPr="00F73409">
        <w:rPr>
          <w:rFonts w:ascii="Times New Roman" w:hAnsi="Times New Roman" w:cs="Times New Roman"/>
          <w:sz w:val="28"/>
          <w:szCs w:val="28"/>
        </w:rPr>
        <w:t xml:space="preserve"> образования на уровне начального общего образования реализуется за счет введения учебных курсов, обеспечивающих целостное восприятие мира, системно-деятельного подхода и индивидуализации обучения.</w:t>
      </w:r>
    </w:p>
    <w:p w:rsidR="009C4C0E" w:rsidRPr="00F73409" w:rsidRDefault="009C4C0E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2.2. </w:t>
      </w: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hyperlink r:id="rId9" w:anchor="/document/99/902256369/XA00LVA2M9/" w:history="1">
        <w:r w:rsidRPr="00F734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2.4.2.2821-10</w:t>
        </w:r>
      </w:hyperlink>
      <w:r w:rsidRPr="00F73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C0E" w:rsidRPr="00F73409" w:rsidRDefault="00A41A36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в 1-х классах – </w:t>
      </w:r>
      <w:r w:rsidR="009C4C0E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21 часа в неделю;</w:t>
      </w:r>
    </w:p>
    <w:p w:rsidR="00ED181B" w:rsidRPr="00F73409" w:rsidRDefault="00A41A36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во 2–4-х классах –  23 часа</w:t>
      </w:r>
      <w:r w:rsidR="009C4C0E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неделю</w:t>
      </w:r>
      <w:r w:rsidR="00ED181B" w:rsidRPr="00F73409">
        <w:rPr>
          <w:rFonts w:ascii="Times New Roman" w:hAnsi="Times New Roman" w:cs="Times New Roman"/>
          <w:sz w:val="28"/>
          <w:szCs w:val="28"/>
        </w:rPr>
        <w:t>.</w:t>
      </w:r>
    </w:p>
    <w:p w:rsidR="009C4C0E" w:rsidRPr="00F73409" w:rsidRDefault="009C4C0E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9C4C0E" w:rsidRPr="00F73409" w:rsidRDefault="009C4C0E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для 1-х классов – не превышает 4 уроков, один раз в неделю – 5 уроков за счет урока физической культуры;</w:t>
      </w:r>
    </w:p>
    <w:p w:rsidR="009C4C0E" w:rsidRPr="00F73409" w:rsidRDefault="009C4C0E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для 2–4-х классов – не превышает 5 уроков при пятидневной учебной неделе.</w:t>
      </w:r>
    </w:p>
    <w:p w:rsidR="006932EF" w:rsidRPr="006932EF" w:rsidRDefault="006932EF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693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32EF">
        <w:rPr>
          <w:rFonts w:ascii="Times New Roman" w:hAnsi="Times New Roman" w:cs="Times New Roman"/>
          <w:sz w:val="28"/>
          <w:szCs w:val="28"/>
        </w:rPr>
        <w:t xml:space="preserve"> Обучение в первых классах осуществляется с соблюдением следующих дополнительных требований:</w:t>
      </w:r>
    </w:p>
    <w:p w:rsidR="006932EF" w:rsidRDefault="006932EF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6932EF">
        <w:rPr>
          <w:rFonts w:ascii="Times New Roman" w:hAnsi="Times New Roman" w:cs="Times New Roman"/>
          <w:sz w:val="28"/>
          <w:szCs w:val="28"/>
        </w:rPr>
        <w:t xml:space="preserve">учебные занятия проводятся по пятидневной учебной неделе и только в первую смену; </w:t>
      </w:r>
    </w:p>
    <w:p w:rsidR="00554A5A" w:rsidRDefault="00554A5A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54A5A" w:rsidRDefault="00554A5A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54A5A" w:rsidRDefault="00554A5A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5249" w:rsidRDefault="006932EF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-</w:t>
      </w:r>
      <w:r w:rsidRPr="006932EF">
        <w:rPr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— по З урока в день по 35 минут каждый, в ноябре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32EF">
        <w:rPr>
          <w:rFonts w:ascii="Times New Roman" w:hAnsi="Times New Roman" w:cs="Times New Roman"/>
          <w:sz w:val="28"/>
          <w:szCs w:val="28"/>
        </w:rPr>
        <w:t xml:space="preserve">декабре </w:t>
      </w:r>
    </w:p>
    <w:p w:rsidR="006932EF" w:rsidRDefault="006932EF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sz w:val="28"/>
          <w:szCs w:val="28"/>
        </w:rPr>
      </w:pPr>
      <w:r w:rsidRPr="006932EF">
        <w:rPr>
          <w:rFonts w:ascii="Times New Roman" w:hAnsi="Times New Roman" w:cs="Times New Roman"/>
          <w:sz w:val="28"/>
          <w:szCs w:val="28"/>
        </w:rPr>
        <w:t>— по 4 урока по 35 минут кажды</w:t>
      </w:r>
      <w:r>
        <w:rPr>
          <w:rFonts w:ascii="Times New Roman" w:hAnsi="Times New Roman" w:cs="Times New Roman"/>
          <w:sz w:val="28"/>
          <w:szCs w:val="28"/>
        </w:rPr>
        <w:t>й; январь-май — по 4 урока по 45</w:t>
      </w:r>
      <w:r w:rsidRPr="006932EF">
        <w:rPr>
          <w:rFonts w:ascii="Times New Roman" w:hAnsi="Times New Roman" w:cs="Times New Roman"/>
          <w:sz w:val="28"/>
          <w:szCs w:val="28"/>
        </w:rPr>
        <w:t xml:space="preserve"> минут каждый);</w:t>
      </w:r>
    </w:p>
    <w:p w:rsidR="006932EF" w:rsidRDefault="006932EF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sz w:val="28"/>
          <w:szCs w:val="28"/>
        </w:rPr>
      </w:pPr>
      <w:r w:rsidRPr="0069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6932EF">
        <w:rPr>
          <w:rFonts w:ascii="Times New Roman" w:hAnsi="Times New Roman" w:cs="Times New Roman"/>
          <w:sz w:val="28"/>
          <w:szCs w:val="28"/>
        </w:rPr>
        <w:t xml:space="preserve"> организация в середине учеб</w:t>
      </w:r>
      <w:r>
        <w:rPr>
          <w:rFonts w:ascii="Times New Roman" w:hAnsi="Times New Roman" w:cs="Times New Roman"/>
          <w:sz w:val="28"/>
          <w:szCs w:val="28"/>
        </w:rPr>
        <w:t>ного дня динамической паузы</w:t>
      </w:r>
      <w:r w:rsidRPr="006932EF">
        <w:rPr>
          <w:rFonts w:ascii="Times New Roman" w:hAnsi="Times New Roman" w:cs="Times New Roman"/>
          <w:sz w:val="28"/>
          <w:szCs w:val="28"/>
        </w:rPr>
        <w:t>;</w:t>
      </w:r>
    </w:p>
    <w:p w:rsidR="006932EF" w:rsidRDefault="006932EF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sz w:val="28"/>
          <w:szCs w:val="28"/>
        </w:rPr>
      </w:pPr>
      <w:r w:rsidRPr="0069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6932EF"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6932EF" w:rsidRPr="006932EF" w:rsidRDefault="006932EF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sz w:val="28"/>
          <w:szCs w:val="28"/>
        </w:rPr>
      </w:pPr>
      <w:r w:rsidRPr="0069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6932EF">
        <w:rPr>
          <w:rFonts w:ascii="Times New Roman" w:hAnsi="Times New Roman" w:cs="Times New Roman"/>
          <w:sz w:val="28"/>
          <w:szCs w:val="28"/>
        </w:rPr>
        <w:t xml:space="preserve"> дополнительные недельные каникулы в середине третьей четверти при традиционном режиме обучения.</w:t>
      </w:r>
    </w:p>
    <w:p w:rsidR="006932EF" w:rsidRPr="006932EF" w:rsidRDefault="006932EF" w:rsidP="008E318D">
      <w:pPr>
        <w:spacing w:after="0" w:line="240" w:lineRule="auto"/>
        <w:ind w:left="9" w:right="4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932EF">
        <w:rPr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осуществляется следующим образом. В сентябре - октябре четвертый урок и один раз в нед</w:t>
      </w:r>
      <w:r w:rsidR="00333F88">
        <w:rPr>
          <w:rFonts w:ascii="Times New Roman" w:hAnsi="Times New Roman" w:cs="Times New Roman"/>
          <w:sz w:val="28"/>
          <w:szCs w:val="28"/>
        </w:rPr>
        <w:t xml:space="preserve">елю пятый </w:t>
      </w:r>
      <w:r w:rsidR="00255096">
        <w:rPr>
          <w:rFonts w:ascii="Times New Roman" w:hAnsi="Times New Roman" w:cs="Times New Roman"/>
          <w:sz w:val="28"/>
          <w:szCs w:val="28"/>
        </w:rPr>
        <w:t xml:space="preserve">урок </w:t>
      </w:r>
      <w:r w:rsidR="00255096" w:rsidRPr="006932EF">
        <w:rPr>
          <w:rFonts w:ascii="Times New Roman" w:hAnsi="Times New Roman" w:cs="Times New Roman"/>
          <w:sz w:val="28"/>
          <w:szCs w:val="28"/>
        </w:rPr>
        <w:t>проводятся</w:t>
      </w:r>
      <w:r w:rsidRPr="006932EF">
        <w:rPr>
          <w:rFonts w:ascii="Times New Roman" w:hAnsi="Times New Roman" w:cs="Times New Roman"/>
          <w:sz w:val="28"/>
          <w:szCs w:val="28"/>
        </w:rPr>
        <w:t xml:space="preserve"> в нетрадиционной форме: целевые прогулки, экскурсии, уроки-театрализации, уроки-игры. Содержание нетрадиционных уроков направлено на развитие и совершенствование движения обучающихся.</w:t>
      </w:r>
    </w:p>
    <w:p w:rsidR="009C4C0E" w:rsidRPr="00F73409" w:rsidRDefault="009C4C0E" w:rsidP="008E318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6932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B131C9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Планируемые</w:t>
      </w: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:rsidR="009C4C0E" w:rsidRPr="00F73409" w:rsidRDefault="00646BDC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9C4C0E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 Предметные результаты: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:rsidR="00ED181B" w:rsidRPr="00F73409" w:rsidRDefault="00ED181B" w:rsidP="008E318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2.4. Начальное общее образование является базой для получения основного общего образования. Реализуются общеобразовательные программы </w:t>
      </w:r>
      <w:r w:rsidR="00C15A2E" w:rsidRPr="00F73409">
        <w:rPr>
          <w:rFonts w:ascii="Times New Roman" w:hAnsi="Times New Roman" w:cs="Times New Roman"/>
          <w:sz w:val="28"/>
          <w:szCs w:val="28"/>
        </w:rPr>
        <w:t>– «Школа России», «Гармония»</w:t>
      </w:r>
      <w:r w:rsidR="00860523" w:rsidRPr="00F73409">
        <w:rPr>
          <w:rFonts w:ascii="Times New Roman" w:hAnsi="Times New Roman" w:cs="Times New Roman"/>
          <w:sz w:val="28"/>
          <w:szCs w:val="28"/>
        </w:rPr>
        <w:t>, «Перспектива</w:t>
      </w:r>
      <w:r w:rsidR="000F1EC5" w:rsidRPr="00F73409">
        <w:rPr>
          <w:rFonts w:ascii="Times New Roman" w:hAnsi="Times New Roman" w:cs="Times New Roman"/>
          <w:sz w:val="28"/>
          <w:szCs w:val="28"/>
        </w:rPr>
        <w:t>»</w:t>
      </w:r>
      <w:r w:rsidR="00860523" w:rsidRPr="00F73409">
        <w:rPr>
          <w:rFonts w:ascii="Times New Roman" w:hAnsi="Times New Roman" w:cs="Times New Roman"/>
          <w:sz w:val="28"/>
          <w:szCs w:val="28"/>
        </w:rPr>
        <w:t>.</w:t>
      </w:r>
      <w:r w:rsidRPr="00F73409">
        <w:rPr>
          <w:rFonts w:ascii="Times New Roman" w:hAnsi="Times New Roman" w:cs="Times New Roman"/>
          <w:sz w:val="28"/>
          <w:szCs w:val="28"/>
        </w:rPr>
        <w:t xml:space="preserve"> Количество часов на изучение предметов в целом и на каждый предмет соответствует базисным учебным планам, то есть соблюдается минимальная и максимальная нагрузка.</w:t>
      </w:r>
    </w:p>
    <w:p w:rsidR="00041DC7" w:rsidRPr="00041DC7" w:rsidRDefault="00ED181B" w:rsidP="008E318D">
      <w:pPr>
        <w:spacing w:line="240" w:lineRule="auto"/>
        <w:ind w:left="9" w:right="4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eastAsia="Times New Roman" w:hAnsi="Times New Roman" w:cs="Times New Roman"/>
          <w:sz w:val="28"/>
          <w:szCs w:val="28"/>
        </w:rPr>
        <w:t xml:space="preserve"> 2.5</w:t>
      </w:r>
      <w:r w:rsidRPr="00041D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1DC7" w:rsidRPr="00041DC7">
        <w:rPr>
          <w:rFonts w:ascii="Times New Roman" w:hAnsi="Times New Roman" w:cs="Times New Roman"/>
          <w:sz w:val="28"/>
          <w:szCs w:val="28"/>
        </w:rPr>
        <w:t>Обязательные предметные области и основные задачи реализации содержания предметных областей:</w:t>
      </w:r>
    </w:p>
    <w:tbl>
      <w:tblPr>
        <w:tblStyle w:val="TableGrid"/>
        <w:tblW w:w="9790" w:type="dxa"/>
        <w:tblInd w:w="-429" w:type="dxa"/>
        <w:tblCellMar>
          <w:top w:w="58" w:type="dxa"/>
          <w:left w:w="37" w:type="dxa"/>
          <w:right w:w="38" w:type="dxa"/>
        </w:tblCellMar>
        <w:tblLook w:val="04A0" w:firstRow="1" w:lastRow="0" w:firstColumn="1" w:lastColumn="0" w:noHBand="0" w:noVBand="1"/>
      </w:tblPr>
      <w:tblGrid>
        <w:gridCol w:w="2269"/>
        <w:gridCol w:w="7521"/>
      </w:tblGrid>
      <w:tr w:rsidR="00041DC7" w:rsidTr="007B5F7C">
        <w:trPr>
          <w:trHeight w:val="57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041DC7" w:rsidTr="00554A5A">
        <w:trPr>
          <w:trHeight w:val="1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ind w:left="12" w:right="25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1. Русский язык и литературное чтение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Default="00041DC7" w:rsidP="008E318D">
            <w:pPr>
              <w:ind w:right="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</w:t>
            </w:r>
          </w:p>
          <w:p w:rsidR="00A41A36" w:rsidRPr="00041DC7" w:rsidRDefault="00041DC7" w:rsidP="00554A5A">
            <w:pPr>
              <w:ind w:right="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вств, способностей к творческой деятельности.</w:t>
            </w:r>
          </w:p>
        </w:tc>
      </w:tr>
      <w:tr w:rsidR="00041DC7" w:rsidTr="007B5F7C">
        <w:trPr>
          <w:trHeight w:val="194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ind w:left="7" w:right="28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Родной язык и литературное чтение на родном языке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Pr="00041DC7" w:rsidRDefault="00041DC7" w:rsidP="008E318D">
            <w:pPr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одном языке.</w:t>
            </w:r>
          </w:p>
        </w:tc>
      </w:tr>
      <w:tr w:rsidR="00041DC7" w:rsidTr="007B5F7C">
        <w:trPr>
          <w:trHeight w:val="2223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ind w:left="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З. Иностранный язык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Pr="00041DC7" w:rsidRDefault="00041DC7" w:rsidP="008E318D">
            <w:pPr>
              <w:ind w:left="5" w:righ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анном языке.</w:t>
            </w:r>
          </w:p>
        </w:tc>
      </w:tr>
      <w:tr w:rsidR="00041DC7" w:rsidTr="007B5F7C">
        <w:trPr>
          <w:trHeight w:val="845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ind w:left="17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4. Математика и информатика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Pr="00041DC7" w:rsidRDefault="00041DC7" w:rsidP="008E318D">
            <w:pPr>
              <w:ind w:left="10" w:right="1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едставлений о компьютерной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амотности</w:t>
            </w:r>
          </w:p>
        </w:tc>
      </w:tr>
      <w:tr w:rsidR="00304315" w:rsidTr="007B5F7C">
        <w:trPr>
          <w:trHeight w:val="310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04315" w:rsidRPr="00041DC7" w:rsidRDefault="00304315" w:rsidP="008E318D">
            <w:pPr>
              <w:ind w:left="17" w:right="5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5. Обществознание и естествознание (Окружающий мир)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04315" w:rsidRPr="00041DC7" w:rsidRDefault="00304315" w:rsidP="008E318D">
            <w:pPr>
              <w:ind w:left="10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азличных опасных 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езвычайных</w:t>
            </w:r>
          </w:p>
          <w:p w:rsidR="00304315" w:rsidRPr="00041DC7" w:rsidRDefault="00304315" w:rsidP="008E318D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041DC7" w:rsidTr="007B5F7C">
        <w:trPr>
          <w:trHeight w:val="92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Pr="00041DC7" w:rsidRDefault="00041DC7" w:rsidP="008E318D">
            <w:pPr>
              <w:ind w:left="5" w:right="13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6. Основы религиозных культур и светской этики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Pr="00041DC7" w:rsidRDefault="00041DC7" w:rsidP="008E318D">
            <w:pPr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способности к духовному развитию, нравственному </w:t>
            </w:r>
            <w:r w:rsidR="000C5E73" w:rsidRPr="00041DC7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самосовершенствованию.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первоначальных представлений о светской этике, об отечественных традиционных </w:t>
            </w:r>
            <w:r w:rsidR="00304315">
              <w:rPr>
                <w:rFonts w:ascii="Times New Roman" w:hAnsi="Times New Roman" w:cs="Times New Roman"/>
                <w:sz w:val="28"/>
                <w:szCs w:val="28"/>
              </w:rPr>
              <w:t xml:space="preserve">религиях, 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="003043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ии и сов</w:t>
            </w:r>
            <w:r w:rsidR="003043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еменности России</w:t>
            </w:r>
          </w:p>
        </w:tc>
      </w:tr>
      <w:tr w:rsidR="00041DC7" w:rsidTr="007B5F7C">
        <w:trPr>
          <w:trHeight w:val="1120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7. Искусство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Pr="00041DC7" w:rsidRDefault="00041DC7" w:rsidP="008E318D">
            <w:pPr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художественно-образному, эмоционально</w:t>
            </w:r>
            <w:r w:rsidR="003043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ценностному восприятию произведений изобразительного и музыкального искусства, выражению в творческих работах своего отношения к ок</w:t>
            </w:r>
            <w:r w:rsidR="00304315">
              <w:rPr>
                <w:rFonts w:ascii="Times New Roman" w:hAnsi="Times New Roman" w:cs="Times New Roman"/>
                <w:sz w:val="28"/>
                <w:szCs w:val="28"/>
              </w:rPr>
              <w:t>ружающем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="0030431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</w:tr>
      <w:tr w:rsidR="00041DC7" w:rsidTr="007B5F7C">
        <w:trPr>
          <w:trHeight w:val="167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8. Технология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Pr="00041DC7" w:rsidRDefault="00041DC7" w:rsidP="008E318D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</w:t>
            </w:r>
            <w:r w:rsidR="00304315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</w:t>
            </w: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041DC7" w:rsidTr="007B5F7C">
        <w:trPr>
          <w:trHeight w:val="167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DC7" w:rsidRPr="00041DC7" w:rsidRDefault="00041DC7" w:rsidP="008E318D">
            <w:pPr>
              <w:ind w:left="1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Физическая культура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DC7" w:rsidRPr="00041DC7" w:rsidRDefault="00041DC7" w:rsidP="008E318D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1DC7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6932EF" w:rsidRDefault="006932EF" w:rsidP="008E3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4BD" w:rsidRPr="008024BD" w:rsidRDefault="008024BD" w:rsidP="008024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4BD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8024BD" w:rsidRPr="008024BD" w:rsidRDefault="008024BD" w:rsidP="008024BD">
      <w:pPr>
        <w:widowControl w:val="0"/>
        <w:numPr>
          <w:ilvl w:val="0"/>
          <w:numId w:val="39"/>
        </w:numPr>
        <w:tabs>
          <w:tab w:val="left" w:pos="3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4BD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8024BD" w:rsidRPr="008024BD" w:rsidRDefault="008024BD" w:rsidP="008024BD">
      <w:pPr>
        <w:widowControl w:val="0"/>
        <w:numPr>
          <w:ilvl w:val="0"/>
          <w:numId w:val="39"/>
        </w:numPr>
        <w:tabs>
          <w:tab w:val="left" w:pos="3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4BD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8024BD" w:rsidRPr="008024BD" w:rsidRDefault="008024BD" w:rsidP="008024BD">
      <w:pPr>
        <w:widowControl w:val="0"/>
        <w:numPr>
          <w:ilvl w:val="0"/>
          <w:numId w:val="39"/>
        </w:numPr>
        <w:tabs>
          <w:tab w:val="left" w:pos="3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4BD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8024BD" w:rsidRPr="008024BD" w:rsidRDefault="008024BD" w:rsidP="008024BD">
      <w:pPr>
        <w:widowControl w:val="0"/>
        <w:numPr>
          <w:ilvl w:val="0"/>
          <w:numId w:val="39"/>
        </w:numPr>
        <w:tabs>
          <w:tab w:val="left" w:pos="3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4BD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ED181B" w:rsidRPr="00F73409" w:rsidRDefault="0055692C" w:rsidP="008E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2.6</w:t>
      </w:r>
      <w:r w:rsidR="00ED181B" w:rsidRPr="00F73409">
        <w:rPr>
          <w:rFonts w:ascii="Times New Roman" w:hAnsi="Times New Roman" w:cs="Times New Roman"/>
          <w:sz w:val="28"/>
          <w:szCs w:val="28"/>
        </w:rPr>
        <w:t>. 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</w:t>
      </w:r>
    </w:p>
    <w:p w:rsidR="00ED181B" w:rsidRPr="00F73409" w:rsidRDefault="00ED181B" w:rsidP="008E3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- учебной деятельности, как системы учебных и позн6авательных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ED181B" w:rsidRPr="00F73409" w:rsidRDefault="00ED181B" w:rsidP="008E3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-универсальных учебных действий;</w:t>
      </w:r>
    </w:p>
    <w:p w:rsidR="00ED181B" w:rsidRPr="00F73409" w:rsidRDefault="00ED181B" w:rsidP="008E3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ED181B" w:rsidRPr="00F73409" w:rsidRDefault="00A154A4" w:rsidP="00A154A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B6E">
        <w:rPr>
          <w:rFonts w:ascii="Times New Roman" w:hAnsi="Times New Roman" w:cs="Times New Roman"/>
          <w:sz w:val="28"/>
          <w:szCs w:val="28"/>
        </w:rPr>
        <w:t>2.7</w:t>
      </w:r>
      <w:r w:rsidR="00ED181B" w:rsidRPr="00F73409">
        <w:rPr>
          <w:rFonts w:ascii="Times New Roman" w:hAnsi="Times New Roman" w:cs="Times New Roman"/>
          <w:sz w:val="28"/>
          <w:szCs w:val="28"/>
        </w:rPr>
        <w:t>. Учебный план школы учитывает специфику используемых в образовательном процессе систем учебников и учебников, принадлежащих к завершенной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</w:t>
      </w:r>
      <w:r w:rsidR="00A43E94" w:rsidRPr="00F73409">
        <w:rPr>
          <w:rFonts w:ascii="Times New Roman" w:hAnsi="Times New Roman" w:cs="Times New Roman"/>
          <w:sz w:val="28"/>
          <w:szCs w:val="28"/>
        </w:rPr>
        <w:t>ацию.</w:t>
      </w:r>
    </w:p>
    <w:p w:rsidR="00421374" w:rsidRDefault="00646BDC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734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B131C9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55692C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Предметная область </w:t>
      </w:r>
      <w:r w:rsidR="00B131C9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«Русс</w:t>
      </w:r>
      <w:r w:rsidR="0055692C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кий язык и литературное чтение»</w:t>
      </w:r>
      <w:r w:rsidR="0055692C" w:rsidRPr="00F734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55692C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представлен изучением предмета «Русский </w:t>
      </w:r>
      <w:r w:rsidR="008024BD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язык»</w:t>
      </w:r>
      <w:r w:rsidR="00333F8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4</w:t>
      </w:r>
      <w:r w:rsidR="008024B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6920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часа </w:t>
      </w:r>
      <w:r w:rsidR="004C61C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1</w:t>
      </w:r>
      <w:r w:rsidR="009E59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-4 классах.</w:t>
      </w:r>
    </w:p>
    <w:p w:rsidR="0055692C" w:rsidRPr="00F73409" w:rsidRDefault="0055692C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«Литературное чтение»</w:t>
      </w:r>
      <w:r w:rsidR="00F73409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4 </w:t>
      </w:r>
      <w:r w:rsid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часа в 1-4 классах</w:t>
      </w:r>
      <w:r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333F8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B131C9" w:rsidRPr="00F73409" w:rsidRDefault="006932EF" w:rsidP="00333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2.9</w:t>
      </w:r>
      <w:r w:rsidR="0055692C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333F8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«Родной язык</w:t>
      </w:r>
      <w:r w:rsidR="00A41A3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(русский</w:t>
      </w:r>
      <w:r w:rsidR="00160E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)» -</w:t>
      </w:r>
      <w:r w:rsidR="00A41A3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0, 5 часа</w:t>
      </w:r>
      <w:r w:rsidR="00A154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6920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41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«Литературное чтение на родном языке (русском)-0,5 часа, изучаются по </w:t>
      </w:r>
      <w:r w:rsidR="00160E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полугодиям соответственно</w:t>
      </w:r>
      <w:r w:rsidR="006920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час.</w:t>
      </w:r>
    </w:p>
    <w:p w:rsidR="00B131C9" w:rsidRDefault="00B131C9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</w:t>
      </w:r>
      <w:r w:rsidR="0055692C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11.</w:t>
      </w:r>
      <w:r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«Математика и информатика»</w:t>
      </w:r>
    </w:p>
    <w:p w:rsidR="00A41A36" w:rsidRDefault="004312D2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Включает в себя учебный предмет «Математика», который представлен в объеме 4 часа в неделю в 1-4 классах. Достижение предметных и метапредметных результатов, связанных с использовани</w:t>
      </w:r>
      <w:r w:rsidR="0070371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ем информационных </w:t>
      </w:r>
    </w:p>
    <w:p w:rsidR="0070371A" w:rsidRDefault="0070371A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технологий.</w:t>
      </w:r>
    </w:p>
    <w:p w:rsidR="00B131C9" w:rsidRPr="00F73409" w:rsidRDefault="0055692C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2.12</w:t>
      </w:r>
      <w:r w:rsidR="00B131C9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«Иностранный язык»</w:t>
      </w:r>
    </w:p>
    <w:p w:rsidR="004312D2" w:rsidRPr="004312D2" w:rsidRDefault="00B131C9" w:rsidP="008E31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</w:pPr>
      <w:r w:rsidRPr="004312D2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Включает в себя учебный предмет «Иностранный язык (английский)», так</w:t>
      </w:r>
      <w:r w:rsidRPr="004312D2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4312D2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как все обучающиеся начальной школы выбрали для изучения английский</w:t>
      </w:r>
      <w:r w:rsidRPr="004312D2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4312D2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язык.</w:t>
      </w:r>
      <w:r w:rsidR="004312D2" w:rsidRPr="004312D2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Учебный предмет представлен в объеме 2 часов во 2-4 классах.</w:t>
      </w:r>
    </w:p>
    <w:p w:rsidR="00B131C9" w:rsidRPr="00F73409" w:rsidRDefault="0055692C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</w:t>
      </w:r>
      <w:r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</w:t>
      </w:r>
      <w:r w:rsidR="00B131C9" w:rsidRPr="00F7340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«Обществознание и естествознание (окружающий мир)»</w:t>
      </w:r>
    </w:p>
    <w:p w:rsidR="00B131C9" w:rsidRPr="00F73409" w:rsidRDefault="00A41A36" w:rsidP="0042137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Представлен учебным</w:t>
      </w:r>
      <w:r w:rsidR="00B131C9"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ом</w:t>
      </w:r>
      <w:r w:rsidR="00B131C9"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«Окружающий мир», который представлен в объеме 2 часа в неделю в 1–4-х классах. Программа учебного предмета «Окружающий мир» в 1–4-х классах включает тематический модуль «Информационные технологии в современном мире», </w:t>
      </w:r>
      <w:r w:rsidR="00B131C9" w:rsidRPr="00421374">
        <w:rPr>
          <w:rFonts w:ascii="Times New Roman" w:hAnsi="Times New Roman" w:cs="Times New Roman"/>
          <w:sz w:val="28"/>
          <w:szCs w:val="28"/>
        </w:rPr>
        <w:t>который обеспечивает достижение предметных и метапредметных результатов, связанных</w:t>
      </w:r>
      <w:r w:rsidR="00B131C9"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с использованием</w:t>
      </w:r>
      <w:r w:rsidR="00B131C9"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B131C9"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информационных технологий.</w:t>
      </w:r>
      <w:r w:rsidR="00421374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131C9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131C9" w:rsidRPr="00F73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1C9" w:rsidRPr="00F73409">
        <w:rPr>
          <w:rFonts w:ascii="Times New Roman" w:hAnsi="Times New Roman" w:cs="Times New Roman"/>
          <w:sz w:val="28"/>
          <w:szCs w:val="28"/>
        </w:rPr>
        <w:t>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B131C9" w:rsidRPr="00212F93" w:rsidRDefault="0055692C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2.14</w:t>
      </w:r>
      <w:r w:rsidR="00B131C9" w:rsidRPr="00212F9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«Основы религиозных культур и светской этики»</w:t>
      </w:r>
    </w:p>
    <w:p w:rsidR="00B131C9" w:rsidRPr="002D2BB6" w:rsidRDefault="00B131C9" w:rsidP="008E31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</w:pPr>
      <w:r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Включает в себя</w:t>
      </w:r>
      <w:r w:rsidR="0070371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учебный предмет,</w:t>
      </w:r>
      <w:r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70371A"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«Основы мировых религиозных культур». Который</w:t>
      </w:r>
      <w:r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представлен в объеме 1 час в неделю в 4-м классе. </w:t>
      </w:r>
    </w:p>
    <w:p w:rsidR="00B131C9" w:rsidRPr="00212F93" w:rsidRDefault="00B131C9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5692C" w:rsidRPr="00212F9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2.15</w:t>
      </w:r>
      <w:r w:rsidRPr="00212F9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 «Искусство»</w:t>
      </w:r>
    </w:p>
    <w:p w:rsidR="00B131C9" w:rsidRPr="002D2BB6" w:rsidRDefault="00A41A36" w:rsidP="008E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Представлен учебными предметами</w:t>
      </w:r>
      <w:r w:rsidR="002D2BB6" w:rsidRP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«Изобразительное искусство» и «Музыка»</w:t>
      </w:r>
      <w:r w:rsidR="002D2BB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которые представлены в объеме 1 часа в неделю в 1-4 классах.</w:t>
      </w:r>
    </w:p>
    <w:p w:rsidR="00B131C9" w:rsidRPr="0070371A" w:rsidRDefault="00B131C9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5692C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</w:t>
      </w:r>
      <w:r w:rsidR="0055692C" w:rsidRPr="00F734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Pr="00F734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«Технология»</w:t>
      </w:r>
    </w:p>
    <w:p w:rsidR="006920F9" w:rsidRDefault="00B131C9" w:rsidP="008E31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Включает в себя учебный предмет «</w:t>
      </w:r>
      <w:r w:rsidR="0070371A"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Технологи</w:t>
      </w:r>
      <w:r w:rsidR="0070371A">
        <w:t>я</w:t>
      </w:r>
      <w:r w:rsidRPr="0070371A">
        <w:rPr>
          <w:shd w:val="clear" w:color="auto" w:fill="FFFFFF" w:themeFill="background1"/>
        </w:rPr>
        <w:t>»,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который представлен в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объеме 1 час в неделю в 1–4-х классах. Программа учебного предмета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«Технология» в 1–4-х классах включает тематический модуль «Учебный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проект средствами PowerPoint», который обеспечивает достижение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</w:p>
    <w:p w:rsidR="00B131C9" w:rsidRPr="0070371A" w:rsidRDefault="00B131C9" w:rsidP="008E318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предметных и метапредметных результатов, связанных с использованием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информационных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технологий.</w:t>
      </w:r>
    </w:p>
    <w:p w:rsidR="00B131C9" w:rsidRPr="00212F93" w:rsidRDefault="00B131C9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692C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5692C" w:rsidRPr="00212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12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«Физическая культура»</w:t>
      </w:r>
    </w:p>
    <w:p w:rsidR="00B131C9" w:rsidRPr="0070371A" w:rsidRDefault="00B131C9" w:rsidP="008E3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Включает в себя учебный 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 «Физическая культура»</w:t>
      </w:r>
      <w:r w:rsidR="00100B6E" w:rsidRPr="00703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который</w:t>
      </w:r>
      <w:r w:rsidR="00100B6E"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00B6E"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представлен в объеме</w:t>
      </w:r>
      <w:r w:rsidR="00100B6E" w:rsidRPr="00703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100B6E" w:rsidRPr="00703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7037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часа в неделю в 1–4-х классах.</w:t>
      </w:r>
    </w:p>
    <w:p w:rsidR="006920F9" w:rsidRDefault="006920F9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A4" w:rsidRDefault="00A154A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A4" w:rsidRDefault="00A154A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A4" w:rsidRDefault="00A154A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A4" w:rsidRDefault="00A154A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A4" w:rsidRDefault="00A154A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A4" w:rsidRDefault="00A154A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73E" w:rsidRDefault="002F473E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74" w:rsidRDefault="0042137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74" w:rsidRDefault="0042137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74" w:rsidRDefault="0042137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74" w:rsidRDefault="0042137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74" w:rsidRDefault="0042137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74" w:rsidRDefault="0042137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74" w:rsidRDefault="00421374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A5A" w:rsidRDefault="00554A5A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0F9" w:rsidRPr="006A465F" w:rsidRDefault="006920F9" w:rsidP="006920F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32DE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A465F">
        <w:rPr>
          <w:rFonts w:ascii="Times New Roman" w:hAnsi="Times New Roman" w:cs="Times New Roman"/>
          <w:sz w:val="24"/>
          <w:szCs w:val="24"/>
        </w:rPr>
        <w:t>вариант Б)</w:t>
      </w:r>
    </w:p>
    <w:p w:rsidR="006920F9" w:rsidRDefault="006920F9" w:rsidP="006920F9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DE"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 (1</w:t>
      </w:r>
      <w:r w:rsidR="009E59B0">
        <w:rPr>
          <w:rFonts w:ascii="Times New Roman" w:hAnsi="Times New Roman" w:cs="Times New Roman"/>
          <w:b/>
          <w:sz w:val="28"/>
          <w:szCs w:val="28"/>
        </w:rPr>
        <w:t>-3</w:t>
      </w:r>
      <w:r w:rsidRPr="002C32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F473E">
        <w:rPr>
          <w:rFonts w:ascii="Times New Roman" w:hAnsi="Times New Roman" w:cs="Times New Roman"/>
          <w:b/>
          <w:sz w:val="28"/>
          <w:szCs w:val="28"/>
        </w:rPr>
        <w:t>ы</w:t>
      </w:r>
      <w:r w:rsidRPr="002C32D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920F9" w:rsidRPr="002C32DE" w:rsidRDefault="00160E04" w:rsidP="006920F9">
      <w:pPr>
        <w:tabs>
          <w:tab w:val="left" w:pos="709"/>
        </w:tabs>
        <w:spacing w:after="0"/>
        <w:ind w:right="2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6920F9" w:rsidRPr="002C32D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20F9" w:rsidRPr="002C32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20F9" w:rsidRPr="002C32DE" w:rsidRDefault="006920F9" w:rsidP="006920F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DE">
        <w:rPr>
          <w:rFonts w:ascii="Times New Roman" w:hAnsi="Times New Roman" w:cs="Times New Roman"/>
          <w:b/>
          <w:sz w:val="28"/>
          <w:szCs w:val="28"/>
        </w:rPr>
        <w:t>(Приказ МОиН РФ от 06.10.2009г. №373 в действующей редакции)</w:t>
      </w:r>
    </w:p>
    <w:p w:rsidR="00827035" w:rsidRDefault="00827035" w:rsidP="008E318D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992"/>
        <w:gridCol w:w="1134"/>
        <w:gridCol w:w="993"/>
        <w:gridCol w:w="1134"/>
        <w:gridCol w:w="850"/>
        <w:gridCol w:w="1701"/>
      </w:tblGrid>
      <w:tr w:rsidR="00EC1D06" w:rsidRPr="002F473E" w:rsidTr="00EC1D06">
        <w:trPr>
          <w:trHeight w:val="114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AFBA2" wp14:editId="04F464E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1323975" cy="9620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2397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43653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1pt" to="101.2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"/>
                  </w:pict>
                </mc:Fallback>
              </mc:AlternateContent>
            </w: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EC1D06" w:rsidRPr="002F473E" w:rsidRDefault="00EC1D06" w:rsidP="0069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EC1D06" w:rsidRPr="002F473E" w:rsidRDefault="00EC1D06" w:rsidP="0069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06" w:rsidRPr="002F473E" w:rsidRDefault="00EC1D06" w:rsidP="0069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D06" w:rsidRPr="002F473E" w:rsidRDefault="00EC1D06" w:rsidP="006920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 неделю</w:t>
            </w:r>
          </w:p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часов в неделю</w:t>
            </w:r>
          </w:p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9E59B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 неделю</w:t>
            </w:r>
          </w:p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три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Пром.атт.</w:t>
            </w:r>
          </w:p>
        </w:tc>
      </w:tr>
      <w:tr w:rsidR="00EC1D06" w:rsidRPr="002F473E" w:rsidTr="00EC1D06">
        <w:trPr>
          <w:trHeight w:val="7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D06" w:rsidRPr="002F473E" w:rsidTr="00EC1D06">
        <w:trPr>
          <w:trHeight w:val="7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EC1D06" w:rsidRPr="002F473E" w:rsidRDefault="00EC1D06" w:rsidP="0069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C1D06" w:rsidRPr="002F473E" w:rsidRDefault="00EC1D06" w:rsidP="0069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C1D06" w:rsidRPr="002F473E" w:rsidRDefault="00EC1D06" w:rsidP="0069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C1D06" w:rsidRPr="002F473E" w:rsidRDefault="00EC1D06" w:rsidP="0069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C1D06" w:rsidRPr="002F473E" w:rsidRDefault="00EC1D06" w:rsidP="0069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C1D06" w:rsidRPr="002F473E" w:rsidRDefault="00EC1D06" w:rsidP="0069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D06" w:rsidRPr="002F473E" w:rsidTr="00EC1D06">
        <w:trPr>
          <w:trHeight w:val="37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554A5A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</w:tr>
      <w:tr w:rsidR="00EC1D06" w:rsidRPr="002F473E" w:rsidTr="00EC1D06">
        <w:trPr>
          <w:trHeight w:val="7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C1D06" w:rsidRPr="002F473E" w:rsidTr="00EC1D06">
        <w:trPr>
          <w:trHeight w:val="7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Родной язык </w:t>
            </w:r>
          </w:p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литературное чтение на родном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D06" w:rsidRPr="002F473E" w:rsidRDefault="00EC1D06" w:rsidP="00212F9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 язык(русский)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C1D06" w:rsidRPr="002F473E" w:rsidTr="00EC1D06">
        <w:trPr>
          <w:trHeight w:val="511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Литературное чтение на родном языке(русс)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C1D06" w:rsidRPr="002F473E" w:rsidTr="00EC1D06">
        <w:trPr>
          <w:trHeight w:val="511"/>
          <w:jc w:val="center"/>
        </w:trPr>
        <w:tc>
          <w:tcPr>
            <w:tcW w:w="2122" w:type="dxa"/>
            <w:vAlign w:val="center"/>
          </w:tcPr>
          <w:p w:rsidR="00EC1D06" w:rsidRPr="002F473E" w:rsidRDefault="00EC1D06" w:rsidP="002F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3E">
              <w:rPr>
                <w:rFonts w:ascii="Times New Roman" w:eastAsia="Times New Roman" w:hAnsi="Times New Roman" w:cs="Times New Roman"/>
                <w:sz w:val="24"/>
                <w:szCs w:val="24"/>
              </w:rPr>
              <w:t> Иностранный язык</w:t>
            </w:r>
          </w:p>
        </w:tc>
        <w:tc>
          <w:tcPr>
            <w:tcW w:w="1984" w:type="dxa"/>
          </w:tcPr>
          <w:p w:rsidR="00EC1D06" w:rsidRPr="002F473E" w:rsidRDefault="00EC1D06" w:rsidP="002F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язык(английский</w:t>
            </w:r>
          </w:p>
        </w:tc>
        <w:tc>
          <w:tcPr>
            <w:tcW w:w="992" w:type="dxa"/>
          </w:tcPr>
          <w:p w:rsidR="00EC1D06" w:rsidRPr="002F473E" w:rsidRDefault="00EC1D06" w:rsidP="002F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D06" w:rsidRPr="002F473E" w:rsidRDefault="00EC1D06" w:rsidP="002F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C1D06" w:rsidRPr="002F473E" w:rsidRDefault="00EC1D06" w:rsidP="002F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1D06" w:rsidRPr="002F473E" w:rsidRDefault="00EC1D06" w:rsidP="002F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C1D06" w:rsidRPr="002F473E" w:rsidTr="00EC1D06">
        <w:trPr>
          <w:trHeight w:val="3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EC1D06" w:rsidRPr="002F473E" w:rsidTr="00EC1D06">
        <w:trPr>
          <w:trHeight w:val="3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C1D06" w:rsidRPr="002F473E" w:rsidTr="00EC1D06">
        <w:trPr>
          <w:trHeight w:val="4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D06" w:rsidRPr="002F473E" w:rsidTr="00EC1D06">
        <w:trPr>
          <w:trHeight w:val="3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C1D06" w:rsidRPr="002F473E" w:rsidTr="00EC1D06">
        <w:trPr>
          <w:trHeight w:val="376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  <w:tr w:rsidR="00EC1D06" w:rsidRPr="002F473E" w:rsidTr="00EC1D06">
        <w:trPr>
          <w:trHeight w:val="3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  <w:tr w:rsidR="00EC1D06" w:rsidRPr="002F473E" w:rsidTr="00EC1D06">
        <w:trPr>
          <w:trHeight w:val="3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D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D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D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D06">
              <w:rPr>
                <w:rFonts w:ascii="Times New Roman" w:hAnsi="Times New Roman" w:cs="Times New Roman"/>
                <w:bCs/>
                <w:sz w:val="24"/>
                <w:szCs w:val="24"/>
              </w:rPr>
              <w:t>99/102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D06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D0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</w:t>
            </w:r>
          </w:p>
        </w:tc>
      </w:tr>
      <w:tr w:rsidR="00EC1D06" w:rsidRPr="002F473E" w:rsidTr="00EC1D06">
        <w:trPr>
          <w:trHeight w:val="37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693/782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2F473E">
            <w:pPr>
              <w:tabs>
                <w:tab w:val="left" w:pos="4500"/>
                <w:tab w:val="left" w:pos="9180"/>
                <w:tab w:val="left" w:pos="936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1D06" w:rsidRPr="002F473E" w:rsidTr="00EC1D06">
        <w:trPr>
          <w:trHeight w:val="50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1D06" w:rsidRPr="002F473E" w:rsidTr="00EC1D06">
        <w:trPr>
          <w:trHeight w:val="50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2F473E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Pr="00DF322D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DF322D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DF322D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Pr="00DF322D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Cs/>
                <w:sz w:val="24"/>
                <w:szCs w:val="24"/>
              </w:rPr>
              <w:t>66/68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1D06" w:rsidRPr="002F473E" w:rsidTr="00EC1D06">
        <w:trPr>
          <w:trHeight w:val="50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759/1700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06" w:rsidRDefault="00EC1D06" w:rsidP="006920F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20F9" w:rsidRDefault="006920F9" w:rsidP="006920F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59B0" w:rsidRDefault="009E59B0" w:rsidP="006920F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59B0" w:rsidRPr="002F473E" w:rsidRDefault="009E59B0" w:rsidP="006920F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20F9" w:rsidRPr="002F473E" w:rsidRDefault="006920F9" w:rsidP="008E318D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9395" w:type="dxa"/>
        <w:tblLook w:val="04A0" w:firstRow="1" w:lastRow="0" w:firstColumn="1" w:lastColumn="0" w:noHBand="0" w:noVBand="1"/>
      </w:tblPr>
      <w:tblGrid>
        <w:gridCol w:w="9395"/>
      </w:tblGrid>
      <w:tr w:rsidR="00BB6EE1" w:rsidRPr="00F3504F" w:rsidTr="00BB6EE1">
        <w:trPr>
          <w:trHeight w:val="349"/>
        </w:trPr>
        <w:tc>
          <w:tcPr>
            <w:tcW w:w="9395" w:type="dxa"/>
          </w:tcPr>
          <w:p w:rsidR="00BB6EE1" w:rsidRPr="00F3504F" w:rsidRDefault="00BB6EE1" w:rsidP="00BB6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F3504F">
              <w:rPr>
                <w:rFonts w:ascii="Times New Roman" w:hAnsi="Times New Roman" w:cs="Times New Roman"/>
                <w:sz w:val="28"/>
                <w:szCs w:val="28"/>
              </w:rPr>
              <w:t>Успешность освоения образовательной программы учебного года в 1-х классах характеризуется качественной оценкой на основе «Листа образовательных достижений» с учетом результатов комплексной контрольной работы (годовой).</w:t>
            </w:r>
          </w:p>
        </w:tc>
      </w:tr>
    </w:tbl>
    <w:p w:rsidR="002F473E" w:rsidRDefault="002F473E" w:rsidP="0082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035" w:rsidRDefault="006920F9" w:rsidP="00827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2</w:t>
      </w:r>
      <w:r w:rsidR="00F247CE" w:rsidRPr="00F247CE">
        <w:rPr>
          <w:rFonts w:ascii="Times New Roman" w:hAnsi="Times New Roman" w:cs="Times New Roman"/>
          <w:b/>
          <w:sz w:val="28"/>
          <w:szCs w:val="28"/>
        </w:rPr>
        <w:t>-4 классы</w:t>
      </w:r>
    </w:p>
    <w:p w:rsidR="00B131C9" w:rsidRPr="00F247CE" w:rsidRDefault="00827035" w:rsidP="008E3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 («Примерная основная образовательная программа НОО от 08.04.2015 №1/15) редакция от 28.10.2015г</w:t>
      </w:r>
    </w:p>
    <w:tbl>
      <w:tblPr>
        <w:tblW w:w="5441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2"/>
        <w:gridCol w:w="3253"/>
        <w:gridCol w:w="683"/>
        <w:gridCol w:w="729"/>
        <w:gridCol w:w="2092"/>
      </w:tblGrid>
      <w:tr w:rsidR="009E59B0" w:rsidRPr="00F73409" w:rsidTr="00EC1D06">
        <w:trPr>
          <w:trHeight w:val="450"/>
          <w:tblCellSpacing w:w="0" w:type="dxa"/>
        </w:trPr>
        <w:tc>
          <w:tcPr>
            <w:tcW w:w="1625" w:type="pct"/>
            <w:gridSpan w:val="2"/>
          </w:tcPr>
          <w:p w:rsidR="009E59B0" w:rsidRDefault="009E59B0" w:rsidP="008E31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625" w:type="pct"/>
          </w:tcPr>
          <w:p w:rsidR="009E59B0" w:rsidRDefault="009E59B0" w:rsidP="008E31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gridSpan w:val="3"/>
          </w:tcPr>
          <w:p w:rsidR="009E59B0" w:rsidRDefault="009E59B0" w:rsidP="008E318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B0" w:rsidRPr="00F73409" w:rsidTr="00EC1D06">
        <w:trPr>
          <w:trHeight w:val="450"/>
          <w:tblCellSpacing w:w="0" w:type="dxa"/>
        </w:trPr>
        <w:tc>
          <w:tcPr>
            <w:tcW w:w="3250" w:type="pct"/>
            <w:gridSpan w:val="3"/>
            <w:hideMark/>
          </w:tcPr>
          <w:p w:rsidR="009E59B0" w:rsidRPr="00F73409" w:rsidRDefault="009E59B0" w:rsidP="008E31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41" w:type="pct"/>
            <w:hideMark/>
          </w:tcPr>
          <w:p w:rsidR="009E59B0" w:rsidRPr="00F73409" w:rsidRDefault="009E59B0" w:rsidP="008E318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9E59B0" w:rsidRPr="00F73409" w:rsidRDefault="009E59B0" w:rsidP="008E318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4" w:type="pct"/>
          </w:tcPr>
          <w:p w:rsidR="009E59B0" w:rsidRPr="00F73409" w:rsidRDefault="009E59B0" w:rsidP="008E318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 год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Проежут. аттестация</w:t>
            </w:r>
          </w:p>
        </w:tc>
      </w:tr>
      <w:tr w:rsidR="009E59B0" w:rsidRPr="00F73409" w:rsidTr="00EC1D06">
        <w:trPr>
          <w:trHeight w:val="477"/>
          <w:tblCellSpacing w:w="0" w:type="dxa"/>
        </w:trPr>
        <w:tc>
          <w:tcPr>
            <w:tcW w:w="1619" w:type="pct"/>
            <w:vMerge w:val="restart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hideMark/>
          </w:tcPr>
          <w:p w:rsidR="009E59B0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" w:type="pct"/>
            <w:hideMark/>
          </w:tcPr>
          <w:p w:rsidR="009E59B0" w:rsidRPr="00F73409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9E59B0" w:rsidRDefault="00EC1D06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9E59B0" w:rsidRPr="00F73409" w:rsidTr="00EC1D06">
        <w:trPr>
          <w:trHeight w:val="477"/>
          <w:tblCellSpacing w:w="0" w:type="dxa"/>
        </w:trPr>
        <w:tc>
          <w:tcPr>
            <w:tcW w:w="1619" w:type="pct"/>
            <w:vMerge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gridSpan w:val="2"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1" w:type="pct"/>
          </w:tcPr>
          <w:p w:rsidR="009E59B0" w:rsidRPr="008E2D9F" w:rsidRDefault="009E59B0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D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9E59B0" w:rsidRPr="001E7D69" w:rsidRDefault="00EC1D06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45" w:type="pct"/>
          </w:tcPr>
          <w:p w:rsidR="009E59B0" w:rsidRDefault="009E59B0" w:rsidP="002A6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554A5A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9E59B0" w:rsidRPr="00F73409" w:rsidTr="00EC1D06">
        <w:trPr>
          <w:trHeight w:val="474"/>
          <w:tblCellSpacing w:w="0" w:type="dxa"/>
        </w:trPr>
        <w:tc>
          <w:tcPr>
            <w:tcW w:w="1619" w:type="pct"/>
            <w:vAlign w:val="center"/>
            <w:hideMark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 Иностранный язык</w:t>
            </w:r>
          </w:p>
        </w:tc>
        <w:tc>
          <w:tcPr>
            <w:tcW w:w="1630" w:type="pct"/>
            <w:gridSpan w:val="2"/>
            <w:hideMark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язык(английский)</w:t>
            </w:r>
          </w:p>
        </w:tc>
        <w:tc>
          <w:tcPr>
            <w:tcW w:w="341" w:type="pct"/>
            <w:hideMark/>
          </w:tcPr>
          <w:p w:rsidR="009E59B0" w:rsidRPr="00F73409" w:rsidRDefault="009E59B0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E59B0" w:rsidRPr="00F73409" w:rsidRDefault="00EC1D06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5" w:type="pct"/>
          </w:tcPr>
          <w:p w:rsidR="009E59B0" w:rsidRDefault="009E59B0" w:rsidP="002A6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554A5A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9E59B0" w:rsidRPr="00F73409" w:rsidTr="00EC1D06">
        <w:trPr>
          <w:trHeight w:val="474"/>
          <w:tblCellSpacing w:w="0" w:type="dxa"/>
        </w:trPr>
        <w:tc>
          <w:tcPr>
            <w:tcW w:w="1619" w:type="pct"/>
            <w:hideMark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630" w:type="pct"/>
            <w:gridSpan w:val="2"/>
            <w:hideMark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1" w:type="pct"/>
            <w:hideMark/>
          </w:tcPr>
          <w:p w:rsidR="009E59B0" w:rsidRPr="00F73409" w:rsidRDefault="009E59B0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9E59B0" w:rsidRPr="00F73409" w:rsidRDefault="00EC1D06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5" w:type="pct"/>
          </w:tcPr>
          <w:p w:rsidR="009E59B0" w:rsidRDefault="009E59B0" w:rsidP="002A6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59B0" w:rsidRPr="00F73409" w:rsidTr="00EC1D06">
        <w:trPr>
          <w:trHeight w:val="450"/>
          <w:tblCellSpacing w:w="0" w:type="dxa"/>
        </w:trPr>
        <w:tc>
          <w:tcPr>
            <w:tcW w:w="1619" w:type="pct"/>
            <w:hideMark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1630" w:type="pct"/>
            <w:gridSpan w:val="2"/>
            <w:hideMark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1" w:type="pct"/>
            <w:hideMark/>
          </w:tcPr>
          <w:p w:rsidR="009E59B0" w:rsidRPr="00F73409" w:rsidRDefault="009E59B0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E59B0" w:rsidRPr="00F73409" w:rsidRDefault="00EC1D06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5" w:type="pct"/>
          </w:tcPr>
          <w:p w:rsidR="009E59B0" w:rsidRDefault="009E59B0" w:rsidP="002A66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554A5A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9E59B0" w:rsidRPr="00F73409" w:rsidTr="00EC1D06">
        <w:trPr>
          <w:trHeight w:val="679"/>
          <w:tblCellSpacing w:w="0" w:type="dxa"/>
        </w:trPr>
        <w:tc>
          <w:tcPr>
            <w:tcW w:w="1619" w:type="pct"/>
            <w:hideMark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30" w:type="pct"/>
            <w:gridSpan w:val="2"/>
            <w:hideMark/>
          </w:tcPr>
          <w:p w:rsidR="009E59B0" w:rsidRPr="00F73409" w:rsidRDefault="009E59B0" w:rsidP="00BB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F73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мировых религиозных культур</w:t>
            </w:r>
          </w:p>
        </w:tc>
        <w:tc>
          <w:tcPr>
            <w:tcW w:w="341" w:type="pct"/>
            <w:hideMark/>
          </w:tcPr>
          <w:p w:rsidR="009E59B0" w:rsidRPr="00F73409" w:rsidRDefault="009E59B0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E59B0" w:rsidRPr="00F73409" w:rsidRDefault="00EC1D06" w:rsidP="00BB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5" w:type="pct"/>
          </w:tcPr>
          <w:p w:rsidR="009E59B0" w:rsidRDefault="009E59B0" w:rsidP="002A66EF">
            <w:pPr>
              <w:jc w:val="center"/>
            </w:pPr>
            <w:r>
              <w:t>тест</w:t>
            </w:r>
            <w:r w:rsidR="00554A5A">
              <w:t>ирование</w:t>
            </w:r>
          </w:p>
        </w:tc>
      </w:tr>
      <w:tr w:rsidR="009E59B0" w:rsidRPr="00F73409" w:rsidTr="00EC1D06">
        <w:trPr>
          <w:trHeight w:val="64"/>
          <w:tblCellSpacing w:w="0" w:type="dxa"/>
        </w:trPr>
        <w:tc>
          <w:tcPr>
            <w:tcW w:w="1619" w:type="pct"/>
            <w:vMerge w:val="restart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630" w:type="pct"/>
            <w:gridSpan w:val="2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1" w:type="pct"/>
            <w:hideMark/>
          </w:tcPr>
          <w:p w:rsidR="009E59B0" w:rsidRPr="00F73409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E59B0" w:rsidRPr="00F73409" w:rsidRDefault="00EC1D06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(концерт)</w:t>
            </w:r>
          </w:p>
        </w:tc>
      </w:tr>
      <w:tr w:rsidR="009E59B0" w:rsidRPr="00F73409" w:rsidTr="00EC1D06">
        <w:trPr>
          <w:trHeight w:val="227"/>
          <w:tblCellSpacing w:w="0" w:type="dxa"/>
        </w:trPr>
        <w:tc>
          <w:tcPr>
            <w:tcW w:w="1619" w:type="pct"/>
            <w:vMerge/>
            <w:vAlign w:val="center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1" w:type="pct"/>
            <w:hideMark/>
          </w:tcPr>
          <w:p w:rsidR="009E59B0" w:rsidRPr="00F73409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E59B0" w:rsidRPr="00F73409" w:rsidRDefault="00EC1D06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5" w:type="pct"/>
          </w:tcPr>
          <w:p w:rsidR="009E59B0" w:rsidRDefault="009E59B0" w:rsidP="009C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работа(выставка)</w:t>
            </w:r>
          </w:p>
        </w:tc>
      </w:tr>
      <w:tr w:rsidR="009E59B0" w:rsidRPr="00F73409" w:rsidTr="00EC1D06">
        <w:trPr>
          <w:trHeight w:val="474"/>
          <w:tblCellSpacing w:w="0" w:type="dxa"/>
        </w:trPr>
        <w:tc>
          <w:tcPr>
            <w:tcW w:w="1619" w:type="pct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30" w:type="pct"/>
            <w:gridSpan w:val="2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1" w:type="pct"/>
            <w:hideMark/>
          </w:tcPr>
          <w:p w:rsidR="009E59B0" w:rsidRPr="00F73409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9E59B0" w:rsidRPr="00F73409" w:rsidRDefault="00EC1D06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(выставка)</w:t>
            </w:r>
          </w:p>
        </w:tc>
      </w:tr>
      <w:tr w:rsidR="009E59B0" w:rsidRPr="00F73409" w:rsidTr="00EC1D06">
        <w:trPr>
          <w:trHeight w:val="474"/>
          <w:tblCellSpacing w:w="0" w:type="dxa"/>
        </w:trPr>
        <w:tc>
          <w:tcPr>
            <w:tcW w:w="1619" w:type="pct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30" w:type="pct"/>
            <w:gridSpan w:val="2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1" w:type="pct"/>
            <w:hideMark/>
          </w:tcPr>
          <w:p w:rsidR="009E59B0" w:rsidRPr="00F73409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9E59B0" w:rsidRPr="00F73409" w:rsidRDefault="00EC1D06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9E59B0" w:rsidRPr="00F73409" w:rsidTr="00EC1D06">
        <w:trPr>
          <w:trHeight w:val="257"/>
          <w:tblCellSpacing w:w="0" w:type="dxa"/>
        </w:trPr>
        <w:tc>
          <w:tcPr>
            <w:tcW w:w="3250" w:type="pct"/>
            <w:gridSpan w:val="3"/>
            <w:hideMark/>
          </w:tcPr>
          <w:p w:rsidR="009E59B0" w:rsidRPr="00F73409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40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1" w:type="pct"/>
            <w:hideMark/>
          </w:tcPr>
          <w:p w:rsidR="009E59B0" w:rsidRPr="00F73409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9E59B0" w:rsidRPr="00F73409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9E59B0" w:rsidRDefault="00EC1D06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B0" w:rsidRPr="00F73409" w:rsidTr="00EC1D06">
        <w:trPr>
          <w:trHeight w:val="257"/>
          <w:tblCellSpacing w:w="0" w:type="dxa"/>
        </w:trPr>
        <w:tc>
          <w:tcPr>
            <w:tcW w:w="3250" w:type="pct"/>
            <w:gridSpan w:val="3"/>
          </w:tcPr>
          <w:p w:rsidR="009E59B0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341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</w:tcPr>
          <w:p w:rsidR="009E59B0" w:rsidRDefault="00EC1D06" w:rsidP="008E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B0" w:rsidRPr="00F73409" w:rsidTr="00EC1D06">
        <w:trPr>
          <w:trHeight w:val="257"/>
          <w:tblCellSpacing w:w="0" w:type="dxa"/>
        </w:trPr>
        <w:tc>
          <w:tcPr>
            <w:tcW w:w="3250" w:type="pct"/>
            <w:gridSpan w:val="3"/>
          </w:tcPr>
          <w:p w:rsidR="009E59B0" w:rsidRDefault="009E59B0" w:rsidP="008E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41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9E59B0" w:rsidRDefault="00EC1D06" w:rsidP="008E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9B0" w:rsidRPr="00F73409" w:rsidTr="00EC1D06">
        <w:trPr>
          <w:trHeight w:val="257"/>
          <w:tblCellSpacing w:w="0" w:type="dxa"/>
        </w:trPr>
        <w:tc>
          <w:tcPr>
            <w:tcW w:w="3250" w:type="pct"/>
            <w:gridSpan w:val="3"/>
          </w:tcPr>
          <w:p w:rsidR="009E59B0" w:rsidRDefault="009E59B0" w:rsidP="002A6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к финансированию</w:t>
            </w:r>
          </w:p>
        </w:tc>
        <w:tc>
          <w:tcPr>
            <w:tcW w:w="341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9E59B0" w:rsidRDefault="00EC1D06" w:rsidP="008E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45" w:type="pct"/>
          </w:tcPr>
          <w:p w:rsidR="009E59B0" w:rsidRDefault="009E59B0" w:rsidP="008E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692C" w:rsidRPr="00F73409" w:rsidRDefault="0055692C" w:rsidP="008E3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374" w:rsidRDefault="00421374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1D06" w:rsidRDefault="00EC1D06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1D06" w:rsidRDefault="00EC1D06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1D06" w:rsidRDefault="00EC1D06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C1D06" w:rsidRDefault="00EC1D06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61A4" w:rsidRPr="00F247CE" w:rsidRDefault="00100B6E" w:rsidP="008E3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B131C9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 </w:t>
      </w:r>
      <w:r w:rsidR="00481ACF" w:rsidRPr="00F247CE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образование.</w:t>
      </w:r>
    </w:p>
    <w:p w:rsidR="00A53FF4" w:rsidRPr="00F73409" w:rsidRDefault="00D3684A" w:rsidP="008E318D">
      <w:pPr>
        <w:pStyle w:val="af3"/>
        <w:tabs>
          <w:tab w:val="left" w:pos="4500"/>
          <w:tab w:val="left" w:pos="9180"/>
          <w:tab w:val="left" w:pos="9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761A4" w:rsidRPr="00F73409">
        <w:rPr>
          <w:rFonts w:ascii="Times New Roman" w:hAnsi="Times New Roman" w:cs="Times New Roman"/>
          <w:bCs/>
          <w:sz w:val="28"/>
          <w:szCs w:val="28"/>
        </w:rPr>
        <w:t>3.1.</w:t>
      </w:r>
      <w:r w:rsidR="00481ACF" w:rsidRPr="00F73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FF4" w:rsidRPr="00F73409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53FF4" w:rsidRPr="00F73409" w:rsidRDefault="00D3684A" w:rsidP="008E318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sz w:val="28"/>
          <w:szCs w:val="28"/>
        </w:rPr>
        <w:t xml:space="preserve">         </w:t>
      </w:r>
      <w:r w:rsidR="000761A4" w:rsidRPr="00F73409">
        <w:rPr>
          <w:sz w:val="28"/>
          <w:szCs w:val="28"/>
        </w:rPr>
        <w:t>3.2.</w:t>
      </w:r>
      <w:r w:rsidR="000761A4" w:rsidRPr="00F73409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A53FF4" w:rsidRPr="00F73409">
        <w:rPr>
          <w:rFonts w:ascii="Times New Roman" w:hAnsi="Times New Roman" w:cs="Times New Roman"/>
          <w:sz w:val="28"/>
          <w:szCs w:val="28"/>
        </w:rPr>
        <w:t xml:space="preserve">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родителей (законных представителей) несовершеннолетних обучающихся, организации, осуществляющей образовательную деятельность.</w:t>
      </w:r>
    </w:p>
    <w:p w:rsidR="00A53FF4" w:rsidRPr="00F73409" w:rsidRDefault="00D3684A" w:rsidP="008E318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       </w:t>
      </w:r>
      <w:r w:rsidR="00636540" w:rsidRPr="00F73409">
        <w:rPr>
          <w:rFonts w:ascii="Times New Roman" w:hAnsi="Times New Roman" w:cs="Times New Roman"/>
          <w:sz w:val="28"/>
          <w:szCs w:val="28"/>
        </w:rPr>
        <w:t xml:space="preserve">3.3. </w:t>
      </w:r>
      <w:r w:rsidR="00A53FF4" w:rsidRPr="00F73409">
        <w:rPr>
          <w:rFonts w:ascii="Times New Roman" w:hAnsi="Times New Roman" w:cs="Times New Roman"/>
          <w:sz w:val="28"/>
          <w:szCs w:val="28"/>
        </w:rPr>
        <w:t>В соответствии с санитарно-эпидемиологическими п</w:t>
      </w:r>
      <w:r w:rsidR="00636540" w:rsidRPr="00F73409">
        <w:rPr>
          <w:rFonts w:ascii="Times New Roman" w:hAnsi="Times New Roman" w:cs="Times New Roman"/>
          <w:sz w:val="28"/>
          <w:szCs w:val="28"/>
        </w:rPr>
        <w:t>равилами и нормами проводятся 3 урока</w:t>
      </w:r>
      <w:r w:rsidR="00A53FF4" w:rsidRPr="00F73409">
        <w:rPr>
          <w:rFonts w:ascii="Times New Roman" w:hAnsi="Times New Roman" w:cs="Times New Roman"/>
          <w:sz w:val="28"/>
          <w:szCs w:val="28"/>
        </w:rPr>
        <w:t xml:space="preserve"> физической культуры в неделю, предусмотренных в объеме максимально</w:t>
      </w:r>
      <w:r w:rsidR="00636540" w:rsidRPr="00F73409">
        <w:rPr>
          <w:rFonts w:ascii="Times New Roman" w:hAnsi="Times New Roman" w:cs="Times New Roman"/>
          <w:sz w:val="28"/>
          <w:szCs w:val="28"/>
        </w:rPr>
        <w:t xml:space="preserve"> допустимой недельной нагрузки.</w:t>
      </w:r>
    </w:p>
    <w:p w:rsidR="00481ACF" w:rsidRPr="00F73409" w:rsidRDefault="00636540" w:rsidP="008E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3.4</w:t>
      </w:r>
      <w:r w:rsidR="00890777">
        <w:rPr>
          <w:rFonts w:ascii="Times New Roman" w:hAnsi="Times New Roman" w:cs="Times New Roman"/>
          <w:sz w:val="28"/>
          <w:szCs w:val="28"/>
        </w:rPr>
        <w:t>. Второй уровень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 </w:t>
      </w:r>
    </w:p>
    <w:p w:rsidR="00481ACF" w:rsidRPr="00F73409" w:rsidRDefault="00636540" w:rsidP="008E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3.5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. </w:t>
      </w:r>
      <w:r w:rsidR="00890777"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r w:rsidR="008E2D9F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E2D9F" w:rsidRPr="00F73409">
        <w:rPr>
          <w:rFonts w:ascii="Times New Roman" w:hAnsi="Times New Roman" w:cs="Times New Roman"/>
          <w:sz w:val="28"/>
          <w:szCs w:val="28"/>
        </w:rPr>
        <w:t>учебного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плана призван</w:t>
      </w:r>
      <w:r w:rsidR="00890777">
        <w:rPr>
          <w:rFonts w:ascii="Times New Roman" w:hAnsi="Times New Roman" w:cs="Times New Roman"/>
          <w:sz w:val="28"/>
          <w:szCs w:val="28"/>
        </w:rPr>
        <w:t>а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обеспечить достижение </w:t>
      </w:r>
      <w:r w:rsidR="0089077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481ACF" w:rsidRPr="00F7340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90777">
        <w:rPr>
          <w:rFonts w:ascii="Times New Roman" w:hAnsi="Times New Roman" w:cs="Times New Roman"/>
          <w:sz w:val="28"/>
          <w:szCs w:val="28"/>
        </w:rPr>
        <w:t xml:space="preserve"> </w:t>
      </w:r>
      <w:r w:rsidR="008E2D9F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8E2D9F" w:rsidRPr="00F73409">
        <w:rPr>
          <w:rFonts w:ascii="Times New Roman" w:hAnsi="Times New Roman" w:cs="Times New Roman"/>
          <w:sz w:val="28"/>
          <w:szCs w:val="28"/>
        </w:rPr>
        <w:t>стандарта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и представлена следующими учебными предметами. </w:t>
      </w:r>
    </w:p>
    <w:p w:rsidR="00F45EF3" w:rsidRDefault="00636540" w:rsidP="008E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3.6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. Учебный предмет «Русский язык» изучается с 5 по 9 класс. Целью изучение учебного предмета «Русский язык» в основной школе является формирование общеучебных умений, навыков и обобщенных способов деятельности, в основе которых также задействованы все виды речемыслительной деятельности: коммуникативные, интеллектуальны), информационные, организационные. </w:t>
      </w:r>
    </w:p>
    <w:p w:rsidR="003A74F9" w:rsidRDefault="00D31928" w:rsidP="008E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EF3">
        <w:rPr>
          <w:rFonts w:ascii="Times New Roman" w:hAnsi="Times New Roman" w:cs="Times New Roman"/>
          <w:sz w:val="28"/>
          <w:szCs w:val="28"/>
        </w:rPr>
        <w:t>Элективные курсы «Комплек</w:t>
      </w:r>
      <w:r w:rsidR="005B2D36" w:rsidRPr="00F45EF3">
        <w:rPr>
          <w:rFonts w:ascii="Times New Roman" w:hAnsi="Times New Roman" w:cs="Times New Roman"/>
          <w:sz w:val="28"/>
          <w:szCs w:val="28"/>
        </w:rPr>
        <w:t>сный анализ текста способствует рассматривать подходы</w:t>
      </w:r>
      <w:r w:rsidR="000E0C22">
        <w:rPr>
          <w:rFonts w:ascii="Times New Roman" w:hAnsi="Times New Roman" w:cs="Times New Roman"/>
          <w:sz w:val="28"/>
          <w:szCs w:val="28"/>
        </w:rPr>
        <w:t xml:space="preserve"> написания изложения (8</w:t>
      </w:r>
      <w:r w:rsidR="005C01E9">
        <w:rPr>
          <w:rFonts w:ascii="Times New Roman" w:hAnsi="Times New Roman" w:cs="Times New Roman"/>
          <w:sz w:val="28"/>
          <w:szCs w:val="28"/>
        </w:rPr>
        <w:t>-</w:t>
      </w:r>
      <w:r w:rsidR="00100B6E" w:rsidRPr="00F45EF3">
        <w:rPr>
          <w:rFonts w:ascii="Times New Roman" w:hAnsi="Times New Roman" w:cs="Times New Roman"/>
          <w:sz w:val="28"/>
          <w:szCs w:val="28"/>
        </w:rPr>
        <w:t>9</w:t>
      </w:r>
      <w:r w:rsidRPr="00F45EF3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5B2D36" w:rsidRPr="00F45EF3">
        <w:rPr>
          <w:rFonts w:ascii="Times New Roman" w:hAnsi="Times New Roman" w:cs="Times New Roman"/>
          <w:sz w:val="28"/>
          <w:szCs w:val="28"/>
        </w:rPr>
        <w:t>,</w:t>
      </w:r>
      <w:r w:rsidRPr="00F45EF3">
        <w:rPr>
          <w:rFonts w:ascii="Times New Roman" w:hAnsi="Times New Roman" w:cs="Times New Roman"/>
          <w:sz w:val="28"/>
          <w:szCs w:val="28"/>
        </w:rPr>
        <w:t xml:space="preserve"> позволят сформировать правильность письма и способность учащихся умению проводить анализ прочитанного, делать выводы.</w:t>
      </w:r>
      <w:r w:rsidR="00F45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ACF" w:rsidRPr="00F73409" w:rsidRDefault="00636540" w:rsidP="008E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3.7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. Учебный предмет «Литература» изучается в 5–9 класс.  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</w:t>
      </w:r>
    </w:p>
    <w:p w:rsidR="00F3504F" w:rsidRDefault="00F3504F" w:rsidP="008E318D">
      <w:pPr>
        <w:spacing w:after="0" w:line="240" w:lineRule="auto"/>
        <w:ind w:left="9" w:right="4"/>
        <w:jc w:val="both"/>
        <w:rPr>
          <w:rFonts w:ascii="Times New Roman" w:hAnsi="Times New Roman" w:cs="Times New Roman"/>
          <w:sz w:val="28"/>
          <w:szCs w:val="28"/>
        </w:rPr>
      </w:pPr>
      <w:r w:rsidRPr="006932EF">
        <w:rPr>
          <w:rFonts w:ascii="Times New Roman" w:hAnsi="Times New Roman" w:cs="Times New Roman"/>
          <w:sz w:val="28"/>
          <w:szCs w:val="28"/>
        </w:rPr>
        <w:t xml:space="preserve">Предметы образовательной области «Родной язык и литературное </w:t>
      </w:r>
      <w:r w:rsidRPr="006932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AF8837" wp14:editId="13096D9D">
            <wp:extent cx="3048" cy="3049"/>
            <wp:effectExtent l="0" t="0" r="0" b="0"/>
            <wp:docPr id="1" name="Picture 16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" name="Picture 167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2EF">
        <w:rPr>
          <w:rFonts w:ascii="Times New Roman" w:hAnsi="Times New Roman" w:cs="Times New Roman"/>
          <w:sz w:val="28"/>
          <w:szCs w:val="28"/>
        </w:rPr>
        <w:t xml:space="preserve">чтение на родном языке» </w:t>
      </w:r>
      <w:r w:rsidR="006920F9">
        <w:rPr>
          <w:rFonts w:ascii="Times New Roman" w:hAnsi="Times New Roman" w:cs="Times New Roman"/>
          <w:sz w:val="28"/>
          <w:szCs w:val="28"/>
        </w:rPr>
        <w:t>-</w:t>
      </w:r>
      <w:r w:rsidR="000E0C22">
        <w:rPr>
          <w:rFonts w:ascii="Times New Roman" w:hAnsi="Times New Roman" w:cs="Times New Roman"/>
          <w:sz w:val="28"/>
          <w:szCs w:val="28"/>
        </w:rPr>
        <w:t xml:space="preserve"> в 5-7 классах.</w:t>
      </w:r>
      <w:r w:rsidR="00AA211F">
        <w:rPr>
          <w:rFonts w:ascii="Times New Roman" w:hAnsi="Times New Roman" w:cs="Times New Roman"/>
          <w:sz w:val="28"/>
          <w:szCs w:val="28"/>
        </w:rPr>
        <w:t xml:space="preserve"> Элективный курс в 5-б классе-письмо.</w:t>
      </w:r>
    </w:p>
    <w:p w:rsidR="002A66EF" w:rsidRDefault="00F3504F" w:rsidP="008E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. Учебный предмет «Иностранный язык» изучается с 5 по 9 классы по три часа в неделю. Предложенный объем учебного времени достаточен </w:t>
      </w:r>
    </w:p>
    <w:p w:rsidR="002A66EF" w:rsidRDefault="002A66EF" w:rsidP="008E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EF" w:rsidRDefault="002A66EF" w:rsidP="008E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374" w:rsidRDefault="00421374" w:rsidP="002A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CF" w:rsidRPr="00F73409" w:rsidRDefault="00481ACF" w:rsidP="002A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для освоения иностранного языка на функциональном уровне. </w:t>
      </w:r>
    </w:p>
    <w:p w:rsidR="00481ACF" w:rsidRPr="00F73409" w:rsidRDefault="00481ACF" w:rsidP="008E318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Основными целями изучения иностранного языка являются развитие иноязычной коммуникативной компетенции (речевой, языковой, социокультурной, компенса</w:t>
      </w:r>
      <w:r w:rsidR="00F3504F">
        <w:rPr>
          <w:rFonts w:ascii="Times New Roman" w:hAnsi="Times New Roman" w:cs="Times New Roman"/>
          <w:sz w:val="28"/>
          <w:szCs w:val="28"/>
        </w:rPr>
        <w:t>торной и учебно-познавательной),</w:t>
      </w:r>
      <w:r w:rsidRPr="00F73409">
        <w:rPr>
          <w:rFonts w:ascii="Times New Roman" w:hAnsi="Times New Roman" w:cs="Times New Roman"/>
          <w:sz w:val="28"/>
          <w:szCs w:val="28"/>
        </w:rPr>
        <w:t xml:space="preserve"> развитие и воспитание школьников средствами иностранного языка. </w:t>
      </w:r>
      <w:r w:rsidR="007125E2" w:rsidRPr="00F73409">
        <w:rPr>
          <w:rFonts w:ascii="Times New Roman" w:hAnsi="Times New Roman" w:cs="Times New Roman"/>
          <w:sz w:val="28"/>
          <w:szCs w:val="28"/>
        </w:rPr>
        <w:t>С 2019 года вводится второй иностр</w:t>
      </w:r>
      <w:r w:rsidR="00602EC4">
        <w:rPr>
          <w:rFonts w:ascii="Times New Roman" w:hAnsi="Times New Roman" w:cs="Times New Roman"/>
          <w:sz w:val="28"/>
          <w:szCs w:val="28"/>
        </w:rPr>
        <w:t xml:space="preserve">анный язык </w:t>
      </w:r>
      <w:r w:rsidR="006920F9">
        <w:rPr>
          <w:rFonts w:ascii="Times New Roman" w:hAnsi="Times New Roman" w:cs="Times New Roman"/>
          <w:sz w:val="28"/>
          <w:szCs w:val="28"/>
        </w:rPr>
        <w:t xml:space="preserve"> –немецкий -1 час. </w:t>
      </w:r>
      <w:r w:rsidR="00602EC4">
        <w:rPr>
          <w:rFonts w:ascii="Times New Roman" w:hAnsi="Times New Roman" w:cs="Times New Roman"/>
          <w:sz w:val="28"/>
          <w:szCs w:val="28"/>
        </w:rPr>
        <w:t>В 2021-022 учебном году в 5 классе не поступили заявления родителей на второй иностранный язык.</w:t>
      </w:r>
    </w:p>
    <w:p w:rsidR="00F45EF3" w:rsidRDefault="00F3504F" w:rsidP="008E31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81ACF" w:rsidRPr="00F73409">
        <w:rPr>
          <w:rFonts w:ascii="Times New Roman" w:hAnsi="Times New Roman" w:cs="Times New Roman"/>
          <w:sz w:val="28"/>
          <w:szCs w:val="28"/>
        </w:rPr>
        <w:t>. Учебный предмет</w:t>
      </w:r>
      <w:r w:rsidR="000E0C22">
        <w:rPr>
          <w:rFonts w:ascii="Times New Roman" w:hAnsi="Times New Roman" w:cs="Times New Roman"/>
          <w:sz w:val="28"/>
          <w:szCs w:val="28"/>
        </w:rPr>
        <w:t xml:space="preserve"> «Математика» изучается в 5 – 6 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классах по пять часов в неделю. Курс математики в 5-6 классах – интегрированный: в нем объединены арифметический, алгебраический и геометрический </w:t>
      </w:r>
      <w:r w:rsidR="00514088" w:rsidRPr="00F73409">
        <w:rPr>
          <w:rFonts w:ascii="Times New Roman" w:hAnsi="Times New Roman" w:cs="Times New Roman"/>
          <w:sz w:val="28"/>
          <w:szCs w:val="28"/>
        </w:rPr>
        <w:t>материалы.</w:t>
      </w:r>
      <w:r w:rsidR="00D3684A" w:rsidRPr="00F73409">
        <w:rPr>
          <w:rFonts w:ascii="Times New Roman" w:hAnsi="Times New Roman" w:cs="Times New Roman"/>
          <w:sz w:val="28"/>
          <w:szCs w:val="28"/>
        </w:rPr>
        <w:t xml:space="preserve"> С 7 </w:t>
      </w:r>
      <w:r w:rsidR="000032D8" w:rsidRPr="00F73409">
        <w:rPr>
          <w:rFonts w:ascii="Times New Roman" w:hAnsi="Times New Roman" w:cs="Times New Roman"/>
          <w:sz w:val="28"/>
          <w:szCs w:val="28"/>
        </w:rPr>
        <w:t>класса, согласно</w:t>
      </w:r>
      <w:r w:rsidR="00514088" w:rsidRPr="00F73409">
        <w:rPr>
          <w:rFonts w:ascii="Times New Roman" w:hAnsi="Times New Roman" w:cs="Times New Roman"/>
          <w:sz w:val="28"/>
          <w:szCs w:val="28"/>
        </w:rPr>
        <w:t xml:space="preserve"> ФГОС</w:t>
      </w:r>
      <w:r w:rsidR="00B538F3">
        <w:rPr>
          <w:rFonts w:ascii="Times New Roman" w:hAnsi="Times New Roman" w:cs="Times New Roman"/>
          <w:sz w:val="28"/>
          <w:szCs w:val="28"/>
        </w:rPr>
        <w:t>,</w:t>
      </w:r>
      <w:r w:rsidR="00514088" w:rsidRPr="00F73409">
        <w:rPr>
          <w:rFonts w:ascii="Times New Roman" w:hAnsi="Times New Roman" w:cs="Times New Roman"/>
          <w:sz w:val="28"/>
          <w:szCs w:val="28"/>
        </w:rPr>
        <w:t xml:space="preserve"> изучается геометрия и алгебра.</w:t>
      </w:r>
      <w:r w:rsidR="00D31928" w:rsidRPr="00F73409">
        <w:rPr>
          <w:rFonts w:ascii="Times New Roman" w:hAnsi="Times New Roman" w:cs="Times New Roman"/>
          <w:sz w:val="28"/>
          <w:szCs w:val="28"/>
        </w:rPr>
        <w:t xml:space="preserve"> </w:t>
      </w:r>
      <w:r w:rsidR="000E0C22">
        <w:rPr>
          <w:rFonts w:ascii="Times New Roman" w:hAnsi="Times New Roman" w:cs="Times New Roman"/>
          <w:sz w:val="28"/>
          <w:szCs w:val="28"/>
        </w:rPr>
        <w:t>На алгебру отведено по 4 часа, геометрию-2.</w:t>
      </w:r>
    </w:p>
    <w:p w:rsidR="00680782" w:rsidRPr="00F73409" w:rsidRDefault="001203AE" w:rsidP="000E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час части, формируемой участниками образовательных отношени</w:t>
      </w:r>
      <w:r w:rsidR="000032D8">
        <w:rPr>
          <w:rFonts w:ascii="Times New Roman" w:hAnsi="Times New Roman" w:cs="Times New Roman"/>
          <w:sz w:val="28"/>
          <w:szCs w:val="28"/>
        </w:rPr>
        <w:t>й, идет на предпрофильное обучение в области «Математика»</w:t>
      </w:r>
      <w:r w:rsidR="002456C7">
        <w:rPr>
          <w:rFonts w:ascii="Times New Roman" w:hAnsi="Times New Roman" w:cs="Times New Roman"/>
          <w:sz w:val="28"/>
          <w:szCs w:val="28"/>
        </w:rPr>
        <w:t xml:space="preserve"> в 7-9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540402" w:rsidRPr="00F45EF3">
        <w:rPr>
          <w:rFonts w:ascii="Times New Roman" w:hAnsi="Times New Roman" w:cs="Times New Roman"/>
          <w:sz w:val="28"/>
          <w:szCs w:val="28"/>
        </w:rPr>
        <w:t xml:space="preserve">. </w:t>
      </w:r>
      <w:r w:rsidR="00057C3F">
        <w:rPr>
          <w:rFonts w:ascii="Times New Roman" w:hAnsi="Times New Roman" w:cs="Times New Roman"/>
          <w:sz w:val="28"/>
          <w:szCs w:val="28"/>
        </w:rPr>
        <w:t>Для расширения представлений о пространственном изображении введен элективный курс «Геометрическое проектирование» в 8-9 классах.</w:t>
      </w:r>
    </w:p>
    <w:p w:rsidR="00890777" w:rsidRDefault="00F3504F" w:rsidP="008E31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. Как самостоятельный учебный </w:t>
      </w:r>
      <w:r w:rsidR="00890777">
        <w:rPr>
          <w:rFonts w:ascii="Times New Roman" w:hAnsi="Times New Roman" w:cs="Times New Roman"/>
          <w:sz w:val="28"/>
          <w:szCs w:val="28"/>
        </w:rPr>
        <w:t xml:space="preserve">предмет обязательной части 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90777">
        <w:rPr>
          <w:rFonts w:ascii="Times New Roman" w:hAnsi="Times New Roman" w:cs="Times New Roman"/>
          <w:sz w:val="28"/>
          <w:szCs w:val="28"/>
        </w:rPr>
        <w:t>федерального образовательно стандарта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общего образова</w:t>
      </w:r>
      <w:r w:rsidR="00890777">
        <w:rPr>
          <w:rFonts w:ascii="Times New Roman" w:hAnsi="Times New Roman" w:cs="Times New Roman"/>
          <w:sz w:val="28"/>
          <w:szCs w:val="28"/>
        </w:rPr>
        <w:t xml:space="preserve">ния «Информатика </w:t>
      </w:r>
      <w:r w:rsidR="00890777" w:rsidRPr="00F73409">
        <w:rPr>
          <w:rFonts w:ascii="Times New Roman" w:hAnsi="Times New Roman" w:cs="Times New Roman"/>
          <w:sz w:val="28"/>
          <w:szCs w:val="28"/>
        </w:rPr>
        <w:t>«представлена</w:t>
      </w:r>
      <w:r w:rsidR="00540402" w:rsidRPr="00F73409">
        <w:rPr>
          <w:rFonts w:ascii="Times New Roman" w:hAnsi="Times New Roman" w:cs="Times New Roman"/>
          <w:sz w:val="28"/>
          <w:szCs w:val="28"/>
        </w:rPr>
        <w:t xml:space="preserve"> в </w:t>
      </w:r>
      <w:r w:rsidR="00D3684A" w:rsidRPr="00F73409">
        <w:rPr>
          <w:rFonts w:ascii="Times New Roman" w:hAnsi="Times New Roman" w:cs="Times New Roman"/>
          <w:sz w:val="28"/>
          <w:szCs w:val="28"/>
        </w:rPr>
        <w:t>7-</w:t>
      </w:r>
      <w:r w:rsidR="007125E2" w:rsidRPr="00F73409">
        <w:rPr>
          <w:rFonts w:ascii="Times New Roman" w:hAnsi="Times New Roman" w:cs="Times New Roman"/>
          <w:sz w:val="28"/>
          <w:szCs w:val="28"/>
        </w:rPr>
        <w:t>9 классах</w:t>
      </w:r>
      <w:r w:rsidR="00540402" w:rsidRPr="00F73409">
        <w:rPr>
          <w:rFonts w:ascii="Times New Roman" w:hAnsi="Times New Roman" w:cs="Times New Roman"/>
          <w:sz w:val="28"/>
          <w:szCs w:val="28"/>
        </w:rPr>
        <w:t xml:space="preserve">- 1 час в </w:t>
      </w:r>
      <w:r w:rsidR="007125E2" w:rsidRPr="00F73409">
        <w:rPr>
          <w:rFonts w:ascii="Times New Roman" w:hAnsi="Times New Roman" w:cs="Times New Roman"/>
          <w:sz w:val="28"/>
          <w:szCs w:val="28"/>
        </w:rPr>
        <w:t>неделю</w:t>
      </w:r>
      <w:r w:rsidR="00602EC4">
        <w:rPr>
          <w:rFonts w:ascii="Times New Roman" w:hAnsi="Times New Roman" w:cs="Times New Roman"/>
          <w:sz w:val="28"/>
          <w:szCs w:val="28"/>
        </w:rPr>
        <w:t xml:space="preserve">. За счет часов части, формируемой участниками образовательных отношений по 1 часу информатики </w:t>
      </w:r>
      <w:r w:rsidR="003A74F9">
        <w:rPr>
          <w:rFonts w:ascii="Times New Roman" w:hAnsi="Times New Roman" w:cs="Times New Roman"/>
          <w:sz w:val="28"/>
          <w:szCs w:val="28"/>
        </w:rPr>
        <w:t>вводится в 5-6 классах.</w:t>
      </w:r>
    </w:p>
    <w:p w:rsidR="00421374" w:rsidRPr="00F45EF3" w:rsidRDefault="00DE461B" w:rsidP="004213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481ACF" w:rsidRPr="00F73409">
        <w:rPr>
          <w:rFonts w:ascii="Times New Roman" w:hAnsi="Times New Roman" w:cs="Times New Roman"/>
          <w:sz w:val="28"/>
          <w:szCs w:val="28"/>
        </w:rPr>
        <w:t>. Учебный предмет «Обществознание» изучается с 6 по 9 класс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  <w:r w:rsidR="00421374">
        <w:rPr>
          <w:rFonts w:ascii="Times New Roman" w:hAnsi="Times New Roman" w:cs="Times New Roman"/>
          <w:sz w:val="28"/>
          <w:szCs w:val="28"/>
        </w:rPr>
        <w:t xml:space="preserve"> Элективный курс (предпрофильное </w:t>
      </w:r>
      <w:r w:rsidR="00613319">
        <w:rPr>
          <w:rFonts w:ascii="Times New Roman" w:hAnsi="Times New Roman" w:cs="Times New Roman"/>
          <w:sz w:val="28"/>
          <w:szCs w:val="28"/>
        </w:rPr>
        <w:t>обучение) финансовая</w:t>
      </w:r>
      <w:r w:rsidR="00057C3F">
        <w:rPr>
          <w:rFonts w:ascii="Times New Roman" w:hAnsi="Times New Roman" w:cs="Times New Roman"/>
          <w:sz w:val="28"/>
          <w:szCs w:val="28"/>
        </w:rPr>
        <w:t xml:space="preserve"> грамотность (5 </w:t>
      </w:r>
      <w:r w:rsidR="00421374">
        <w:rPr>
          <w:rFonts w:ascii="Times New Roman" w:hAnsi="Times New Roman" w:cs="Times New Roman"/>
          <w:sz w:val="28"/>
          <w:szCs w:val="28"/>
        </w:rPr>
        <w:t>классы) позволит включится в жизненные вопросы общества.</w:t>
      </w:r>
    </w:p>
    <w:p w:rsidR="001203AE" w:rsidRDefault="00481ACF" w:rsidP="008E31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 </w:t>
      </w:r>
      <w:r w:rsidR="00DE461B">
        <w:rPr>
          <w:rFonts w:ascii="Times New Roman" w:hAnsi="Times New Roman" w:cs="Times New Roman"/>
          <w:sz w:val="28"/>
          <w:szCs w:val="28"/>
        </w:rPr>
        <w:t>3.12</w:t>
      </w:r>
      <w:r w:rsidR="007125E2" w:rsidRPr="00F73409">
        <w:rPr>
          <w:rFonts w:ascii="Times New Roman" w:hAnsi="Times New Roman" w:cs="Times New Roman"/>
          <w:sz w:val="28"/>
          <w:szCs w:val="28"/>
        </w:rPr>
        <w:t>. Предмет история включает «Истор</w:t>
      </w:r>
      <w:r w:rsidR="00AD021D" w:rsidRPr="00F73409">
        <w:rPr>
          <w:rFonts w:ascii="Times New Roman" w:hAnsi="Times New Roman" w:cs="Times New Roman"/>
          <w:sz w:val="28"/>
          <w:szCs w:val="28"/>
        </w:rPr>
        <w:t>ию</w:t>
      </w:r>
      <w:r w:rsidR="007125E2" w:rsidRPr="00F73409">
        <w:rPr>
          <w:rFonts w:ascii="Times New Roman" w:hAnsi="Times New Roman" w:cs="Times New Roman"/>
          <w:sz w:val="28"/>
          <w:szCs w:val="28"/>
        </w:rPr>
        <w:t xml:space="preserve"> России»» и «</w:t>
      </w:r>
      <w:r w:rsidR="00AD021D" w:rsidRPr="00F73409">
        <w:rPr>
          <w:rFonts w:ascii="Times New Roman" w:hAnsi="Times New Roman" w:cs="Times New Roman"/>
          <w:sz w:val="28"/>
          <w:szCs w:val="28"/>
        </w:rPr>
        <w:t>Всеобщую</w:t>
      </w:r>
      <w:r w:rsidR="007125E2" w:rsidRPr="00F73409">
        <w:rPr>
          <w:rFonts w:ascii="Times New Roman" w:hAnsi="Times New Roman" w:cs="Times New Roman"/>
          <w:sz w:val="28"/>
          <w:szCs w:val="28"/>
        </w:rPr>
        <w:t xml:space="preserve"> </w:t>
      </w:r>
      <w:r w:rsidR="00A2655F" w:rsidRPr="00F73409">
        <w:rPr>
          <w:rFonts w:ascii="Times New Roman" w:hAnsi="Times New Roman" w:cs="Times New Roman"/>
          <w:sz w:val="28"/>
          <w:szCs w:val="28"/>
        </w:rPr>
        <w:t>история» изучается</w:t>
      </w:r>
      <w:r w:rsidR="00AD021D" w:rsidRPr="00F73409">
        <w:rPr>
          <w:rFonts w:ascii="Times New Roman" w:hAnsi="Times New Roman" w:cs="Times New Roman"/>
          <w:sz w:val="28"/>
          <w:szCs w:val="28"/>
        </w:rPr>
        <w:t xml:space="preserve"> синхронно-параллельно.</w:t>
      </w:r>
    </w:p>
    <w:p w:rsidR="001203AE" w:rsidRDefault="00DE461B" w:rsidP="008E31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540402" w:rsidRPr="00F73409">
        <w:rPr>
          <w:rFonts w:ascii="Times New Roman" w:hAnsi="Times New Roman" w:cs="Times New Roman"/>
          <w:sz w:val="28"/>
          <w:szCs w:val="28"/>
        </w:rPr>
        <w:t xml:space="preserve">. 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Учебный предмет «География» изучается в 5-9 классах. Структура целей предоставлена на пяти уровнях и включает освоение знаний; овладение </w:t>
      </w:r>
    </w:p>
    <w:p w:rsidR="000032D8" w:rsidRDefault="00481ACF" w:rsidP="008E31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умениями; развитие, воспитание и практическое применение географических знаний и </w:t>
      </w:r>
      <w:r w:rsidR="00F45EF3" w:rsidRPr="00F73409">
        <w:rPr>
          <w:rFonts w:ascii="Times New Roman" w:hAnsi="Times New Roman" w:cs="Times New Roman"/>
          <w:sz w:val="28"/>
          <w:szCs w:val="28"/>
        </w:rPr>
        <w:t>умений.</w:t>
      </w:r>
      <w:r w:rsidR="00F45EF3">
        <w:rPr>
          <w:rFonts w:ascii="Times New Roman" w:hAnsi="Times New Roman" w:cs="Times New Roman"/>
          <w:sz w:val="28"/>
          <w:szCs w:val="28"/>
        </w:rPr>
        <w:t xml:space="preserve"> расширит знания по предмету география.</w:t>
      </w:r>
    </w:p>
    <w:p w:rsidR="00481ACF" w:rsidRPr="00F73409" w:rsidRDefault="00DE461B" w:rsidP="008E31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481ACF" w:rsidRPr="00F73409">
        <w:rPr>
          <w:rFonts w:ascii="Times New Roman" w:hAnsi="Times New Roman" w:cs="Times New Roman"/>
          <w:sz w:val="28"/>
          <w:szCs w:val="28"/>
        </w:rPr>
        <w:t>. Учебный предмет «Биология» изучается в 5- 9 классах.</w:t>
      </w:r>
    </w:p>
    <w:p w:rsidR="005C01E9" w:rsidRDefault="00481ACF" w:rsidP="005C0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>Структура целей представлена на пяти уровнях и включает освоение знаний; овладение умениями; развитие, воспитание и практическое применение биологических знаний и</w:t>
      </w:r>
      <w:r w:rsidR="00DE461B">
        <w:rPr>
          <w:rFonts w:ascii="Times New Roman" w:hAnsi="Times New Roman" w:cs="Times New Roman"/>
          <w:sz w:val="28"/>
          <w:szCs w:val="28"/>
        </w:rPr>
        <w:t xml:space="preserve"> умений. </w:t>
      </w:r>
      <w:r w:rsidR="00540402" w:rsidRPr="00F73409">
        <w:rPr>
          <w:rFonts w:ascii="Times New Roman" w:hAnsi="Times New Roman" w:cs="Times New Roman"/>
          <w:sz w:val="28"/>
          <w:szCs w:val="28"/>
        </w:rPr>
        <w:t xml:space="preserve">  </w:t>
      </w:r>
      <w:r w:rsidR="005C01E9">
        <w:rPr>
          <w:rFonts w:ascii="Times New Roman" w:hAnsi="Times New Roman" w:cs="Times New Roman"/>
          <w:sz w:val="28"/>
          <w:szCs w:val="28"/>
        </w:rPr>
        <w:t>Из части, формируемой участниками образовательных отношений, 1 час в 5-7</w:t>
      </w:r>
      <w:r w:rsidR="000032D8">
        <w:rPr>
          <w:rFonts w:ascii="Times New Roman" w:hAnsi="Times New Roman" w:cs="Times New Roman"/>
          <w:sz w:val="28"/>
          <w:szCs w:val="28"/>
        </w:rPr>
        <w:t xml:space="preserve"> классах отводится для предпрофильного обучения в «Естественно-научной» области. </w:t>
      </w:r>
    </w:p>
    <w:p w:rsidR="000E0C22" w:rsidRPr="00F73409" w:rsidRDefault="00D3684A" w:rsidP="008E318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461B">
        <w:rPr>
          <w:rFonts w:ascii="Times New Roman" w:hAnsi="Times New Roman" w:cs="Times New Roman"/>
          <w:sz w:val="28"/>
          <w:szCs w:val="28"/>
        </w:rPr>
        <w:t>15</w:t>
      </w:r>
      <w:r w:rsidR="003F183A" w:rsidRPr="00F73409">
        <w:rPr>
          <w:rFonts w:ascii="Times New Roman" w:hAnsi="Times New Roman" w:cs="Times New Roman"/>
          <w:sz w:val="28"/>
          <w:szCs w:val="28"/>
        </w:rPr>
        <w:t>. Учебный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пре</w:t>
      </w:r>
      <w:r w:rsidR="00DD33A5">
        <w:rPr>
          <w:rFonts w:ascii="Times New Roman" w:hAnsi="Times New Roman" w:cs="Times New Roman"/>
          <w:sz w:val="28"/>
          <w:szCs w:val="28"/>
        </w:rPr>
        <w:t>дмет «Искусство» изучается в 5-8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классах и включает разделы «Изобразительное искусство» и «Музыка» как отдельные учебные предметы по 1 часу в неделю. </w:t>
      </w:r>
      <w:r w:rsidR="003A74F9">
        <w:rPr>
          <w:rFonts w:ascii="Times New Roman" w:hAnsi="Times New Roman" w:cs="Times New Roman"/>
          <w:sz w:val="28"/>
          <w:szCs w:val="28"/>
        </w:rPr>
        <w:t>В 7-8 классах проведено перераспределение часов- в 7 классе на предмет  изобразительное искусство отводится 2 часа, в 8 классе изучаться не будет.</w:t>
      </w:r>
    </w:p>
    <w:p w:rsidR="00406C05" w:rsidRPr="00F73409" w:rsidRDefault="00D3684A" w:rsidP="008E318D">
      <w:pPr>
        <w:pStyle w:val="5"/>
        <w:shd w:val="clear" w:color="auto" w:fill="auto"/>
        <w:spacing w:line="240" w:lineRule="auto"/>
        <w:ind w:right="20" w:firstLine="624"/>
        <w:jc w:val="both"/>
        <w:rPr>
          <w:sz w:val="28"/>
          <w:szCs w:val="28"/>
        </w:rPr>
      </w:pPr>
      <w:r w:rsidRPr="00F73409">
        <w:rPr>
          <w:sz w:val="28"/>
          <w:szCs w:val="28"/>
        </w:rPr>
        <w:t>3.</w:t>
      </w:r>
      <w:r w:rsidR="00DE461B">
        <w:rPr>
          <w:sz w:val="28"/>
          <w:szCs w:val="28"/>
        </w:rPr>
        <w:t>16</w:t>
      </w:r>
      <w:r w:rsidR="003F183A" w:rsidRPr="00F73409">
        <w:rPr>
          <w:sz w:val="28"/>
          <w:szCs w:val="28"/>
        </w:rPr>
        <w:t>. Учебный</w:t>
      </w:r>
      <w:r w:rsidR="00540402" w:rsidRPr="00F73409">
        <w:rPr>
          <w:sz w:val="28"/>
          <w:szCs w:val="28"/>
        </w:rPr>
        <w:t xml:space="preserve"> </w:t>
      </w:r>
      <w:r w:rsidR="00DD33A5">
        <w:rPr>
          <w:sz w:val="28"/>
          <w:szCs w:val="28"/>
        </w:rPr>
        <w:t>предмет «Физика» изучается с 7-8</w:t>
      </w:r>
      <w:r w:rsidR="00540402" w:rsidRPr="00F73409">
        <w:rPr>
          <w:sz w:val="28"/>
          <w:szCs w:val="28"/>
        </w:rPr>
        <w:t xml:space="preserve"> классы по два часа в неделю</w:t>
      </w:r>
      <w:r w:rsidR="0082312F">
        <w:rPr>
          <w:sz w:val="28"/>
          <w:szCs w:val="28"/>
        </w:rPr>
        <w:t xml:space="preserve"> </w:t>
      </w:r>
      <w:r w:rsidR="00DD33A5">
        <w:rPr>
          <w:sz w:val="28"/>
          <w:szCs w:val="28"/>
        </w:rPr>
        <w:t xml:space="preserve">в 9 -3. </w:t>
      </w:r>
      <w:r w:rsidR="00406C05" w:rsidRPr="00F73409">
        <w:rPr>
          <w:sz w:val="28"/>
          <w:szCs w:val="28"/>
        </w:rPr>
        <w:t xml:space="preserve"> Освоение учебного предмета «Физика» обеспечивает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области естественно</w:t>
      </w:r>
      <w:r w:rsidR="00406C05" w:rsidRPr="00F73409">
        <w:rPr>
          <w:sz w:val="28"/>
          <w:szCs w:val="28"/>
        </w:rPr>
        <w:softHyphen/>
        <w:t>научных исследований и экспериментов, проведения инструментальных измерений.</w:t>
      </w:r>
    </w:p>
    <w:p w:rsidR="00406C05" w:rsidRPr="00D1056A" w:rsidRDefault="00DE461B" w:rsidP="008E318D">
      <w:pPr>
        <w:pStyle w:val="5"/>
        <w:shd w:val="clear" w:color="auto" w:fill="auto"/>
        <w:spacing w:line="240" w:lineRule="auto"/>
        <w:ind w:right="2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3.17</w:t>
      </w:r>
      <w:r w:rsidR="00406C05" w:rsidRPr="00F73409">
        <w:rPr>
          <w:sz w:val="28"/>
          <w:szCs w:val="28"/>
        </w:rPr>
        <w:t>. Учебный предмет «Химия» изучается в 8-9 классах по два часа в неделю.</w:t>
      </w:r>
      <w:r w:rsidR="007D0AD9" w:rsidRPr="00F73409">
        <w:rPr>
          <w:color w:val="000000"/>
          <w:sz w:val="28"/>
          <w:szCs w:val="28"/>
          <w:lang w:eastAsia="ru-RU" w:bidi="ru-RU"/>
        </w:rPr>
        <w:t xml:space="preserve"> Реализация программы в процессе обучения позволит обучающимся освоить ключевые компетенции в области х</w:t>
      </w:r>
      <w:r w:rsidR="00FE2476">
        <w:rPr>
          <w:color w:val="000000"/>
          <w:sz w:val="28"/>
          <w:szCs w:val="28"/>
          <w:lang w:eastAsia="ru-RU" w:bidi="ru-RU"/>
        </w:rPr>
        <w:t xml:space="preserve">имии. </w:t>
      </w:r>
    </w:p>
    <w:p w:rsidR="00481ACF" w:rsidRPr="00F73409" w:rsidRDefault="00DE461B" w:rsidP="008E318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481ACF" w:rsidRPr="00F73409">
        <w:rPr>
          <w:rFonts w:ascii="Times New Roman" w:hAnsi="Times New Roman" w:cs="Times New Roman"/>
          <w:sz w:val="28"/>
          <w:szCs w:val="28"/>
        </w:rPr>
        <w:t>. Учебный предмет «Технология» изучается в 5-7 классах по два час</w:t>
      </w:r>
      <w:r w:rsidR="00D31928" w:rsidRPr="00F73409">
        <w:rPr>
          <w:rFonts w:ascii="Times New Roman" w:hAnsi="Times New Roman" w:cs="Times New Roman"/>
          <w:sz w:val="28"/>
          <w:szCs w:val="28"/>
        </w:rPr>
        <w:t>а в неделю, в 8 классе – один час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в неделю.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обязательный минимум содержания основных образовательных программ по технологии изучается в рамках направлений «Технология. Технический труд» и «Технология. Обслуживающий труд». </w:t>
      </w:r>
    </w:p>
    <w:p w:rsidR="0049501E" w:rsidRPr="00F73409" w:rsidRDefault="00DE461B" w:rsidP="008E318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481ACF" w:rsidRPr="00F73409">
        <w:rPr>
          <w:rFonts w:ascii="Times New Roman" w:hAnsi="Times New Roman" w:cs="Times New Roman"/>
          <w:sz w:val="28"/>
          <w:szCs w:val="28"/>
        </w:rPr>
        <w:t>. Учебный предмет «Основы безопасности жизнедеятельности» (далее – ОБЖ) изучается в</w:t>
      </w:r>
      <w:r w:rsidR="00860523" w:rsidRPr="00F73409">
        <w:rPr>
          <w:rFonts w:ascii="Times New Roman" w:hAnsi="Times New Roman" w:cs="Times New Roman"/>
          <w:sz w:val="28"/>
          <w:szCs w:val="28"/>
        </w:rPr>
        <w:t xml:space="preserve"> 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8 </w:t>
      </w:r>
      <w:r w:rsidR="00DD33A5">
        <w:rPr>
          <w:rFonts w:ascii="Times New Roman" w:hAnsi="Times New Roman" w:cs="Times New Roman"/>
          <w:sz w:val="28"/>
          <w:szCs w:val="28"/>
        </w:rPr>
        <w:t xml:space="preserve">-9 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классах по одному часу в неделю в рамках федерального компонента государственного стандарта </w:t>
      </w:r>
      <w:r w:rsidR="000E0C22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481ACF" w:rsidRPr="00F73409">
        <w:rPr>
          <w:rFonts w:ascii="Times New Roman" w:hAnsi="Times New Roman" w:cs="Times New Roman"/>
          <w:sz w:val="28"/>
          <w:szCs w:val="28"/>
        </w:rPr>
        <w:t>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Данный предмет позволяет учащимся получить практические навыки </w:t>
      </w:r>
      <w:r w:rsidRPr="00F7340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 в трудной ситуации.</w:t>
      </w:r>
    </w:p>
    <w:p w:rsidR="00481ACF" w:rsidRPr="00F73409" w:rsidRDefault="00DE461B" w:rsidP="008E318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D3684A" w:rsidRPr="00F73409">
        <w:rPr>
          <w:rFonts w:ascii="Times New Roman" w:hAnsi="Times New Roman" w:cs="Times New Roman"/>
          <w:sz w:val="28"/>
          <w:szCs w:val="28"/>
        </w:rPr>
        <w:t>.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Учебный предмет «Физическая культура</w:t>
      </w:r>
      <w:r w:rsidR="003A74F9">
        <w:rPr>
          <w:rFonts w:ascii="Times New Roman" w:hAnsi="Times New Roman" w:cs="Times New Roman"/>
          <w:sz w:val="28"/>
          <w:szCs w:val="28"/>
        </w:rPr>
        <w:t xml:space="preserve">» изучается в 5–9 классах по два 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3A74F9">
        <w:rPr>
          <w:rFonts w:ascii="Times New Roman" w:hAnsi="Times New Roman" w:cs="Times New Roman"/>
          <w:sz w:val="28"/>
          <w:szCs w:val="28"/>
        </w:rPr>
        <w:t>, в 7 классе -3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. </w:t>
      </w:r>
      <w:r w:rsidR="003A74F9">
        <w:rPr>
          <w:rFonts w:ascii="Times New Roman" w:hAnsi="Times New Roman" w:cs="Times New Roman"/>
          <w:sz w:val="28"/>
          <w:szCs w:val="28"/>
        </w:rPr>
        <w:t>С учетом возможности образовательной организации (на площадях школы МБОУ СШ №36-капитальный ремонт)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Учитываются основные направления развития физической культуры в рамках оздоровительного, спортивного и общеразвивающего направлений. </w:t>
      </w:r>
    </w:p>
    <w:p w:rsidR="00FE4D60" w:rsidRPr="00F73409" w:rsidRDefault="00DE461B" w:rsidP="008E318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FE4D60" w:rsidRPr="00F73409">
        <w:rPr>
          <w:rFonts w:ascii="Times New Roman" w:hAnsi="Times New Roman" w:cs="Times New Roman"/>
          <w:sz w:val="28"/>
          <w:szCs w:val="28"/>
        </w:rPr>
        <w:t>.</w:t>
      </w:r>
      <w:r w:rsidR="00FE2476" w:rsidRPr="00FE24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05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Учебный </w:t>
      </w:r>
      <w:r w:rsidR="006133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</w:t>
      </w:r>
      <w:r w:rsidR="00613319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3319" w:rsidRPr="00F73409">
        <w:rPr>
          <w:rFonts w:ascii="Times New Roman" w:hAnsi="Times New Roman" w:cs="Times New Roman"/>
          <w:sz w:val="28"/>
          <w:szCs w:val="28"/>
        </w:rPr>
        <w:t>основы</w:t>
      </w:r>
      <w:r w:rsidR="00FE4D60" w:rsidRPr="00F73409">
        <w:rPr>
          <w:rFonts w:ascii="Times New Roman" w:hAnsi="Times New Roman" w:cs="Times New Roman"/>
          <w:sz w:val="28"/>
          <w:szCs w:val="28"/>
        </w:rPr>
        <w:t xml:space="preserve"> духовно-</w:t>
      </w:r>
      <w:r w:rsidR="00FE2476">
        <w:rPr>
          <w:rFonts w:ascii="Times New Roman" w:hAnsi="Times New Roman" w:cs="Times New Roman"/>
          <w:sz w:val="28"/>
          <w:szCs w:val="28"/>
        </w:rPr>
        <w:t xml:space="preserve"> </w:t>
      </w:r>
      <w:r w:rsidR="00FE2476" w:rsidRPr="00F73409">
        <w:rPr>
          <w:rFonts w:ascii="Times New Roman" w:hAnsi="Times New Roman" w:cs="Times New Roman"/>
          <w:sz w:val="28"/>
          <w:szCs w:val="28"/>
        </w:rPr>
        <w:t>нравственной</w:t>
      </w:r>
      <w:r w:rsidR="00FE4D60" w:rsidRPr="00F73409">
        <w:rPr>
          <w:rFonts w:ascii="Times New Roman" w:hAnsi="Times New Roman" w:cs="Times New Roman"/>
          <w:sz w:val="28"/>
          <w:szCs w:val="28"/>
        </w:rPr>
        <w:t xml:space="preserve"> культуры в 5</w:t>
      </w:r>
      <w:r w:rsidR="003A74F9">
        <w:rPr>
          <w:rFonts w:ascii="Times New Roman" w:hAnsi="Times New Roman" w:cs="Times New Roman"/>
          <w:sz w:val="28"/>
          <w:szCs w:val="28"/>
        </w:rPr>
        <w:t xml:space="preserve"> </w:t>
      </w:r>
      <w:r w:rsidR="00FE4D60" w:rsidRPr="00F73409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 как продолжение курса ОРКСЭ</w:t>
      </w:r>
      <w:r w:rsidR="00FE4D60" w:rsidRPr="00F73409">
        <w:rPr>
          <w:rFonts w:ascii="Times New Roman" w:hAnsi="Times New Roman" w:cs="Times New Roman"/>
          <w:sz w:val="28"/>
          <w:szCs w:val="28"/>
        </w:rPr>
        <w:t>.</w:t>
      </w:r>
    </w:p>
    <w:p w:rsidR="00481ACF" w:rsidRPr="00F73409" w:rsidRDefault="00FE2476" w:rsidP="008E318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Часть, формируемая</w:t>
      </w:r>
      <w:r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056A" w:rsidRPr="00F734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участниками образовательного </w:t>
      </w:r>
      <w:r w:rsidR="00D105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процесса,</w:t>
      </w:r>
      <w:r w:rsidR="00481ACF" w:rsidRPr="00F73409">
        <w:rPr>
          <w:rFonts w:ascii="Times New Roman" w:hAnsi="Times New Roman" w:cs="Times New Roman"/>
          <w:sz w:val="28"/>
          <w:szCs w:val="28"/>
        </w:rPr>
        <w:t xml:space="preserve"> отражает индивидуальный характер развития ребёнка в соответствии с их интересами и склонностями. Она представлена компонентом образовательного учреждения и направлена на реализацию следующих целей: </w:t>
      </w:r>
    </w:p>
    <w:p w:rsidR="00481ACF" w:rsidRPr="00F73409" w:rsidRDefault="00481ACF" w:rsidP="008E318D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развитие личности ребенка, его познавательных интересов; </w:t>
      </w:r>
    </w:p>
    <w:p w:rsidR="00481ACF" w:rsidRPr="00F73409" w:rsidRDefault="00481ACF" w:rsidP="008E318D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выполнение социального образовательного заказа; </w:t>
      </w:r>
    </w:p>
    <w:p w:rsidR="00481ACF" w:rsidRPr="00F73409" w:rsidRDefault="00481ACF" w:rsidP="008E318D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удовлетворение образовательных потребностей, учащихся; </w:t>
      </w:r>
    </w:p>
    <w:p w:rsidR="00481ACF" w:rsidRPr="00F73409" w:rsidRDefault="00481ACF" w:rsidP="008E318D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t xml:space="preserve">реализация предпрофильной подготовки; </w:t>
      </w:r>
    </w:p>
    <w:p w:rsidR="00481ACF" w:rsidRDefault="00481ACF" w:rsidP="008E318D">
      <w:pPr>
        <w:widowControl w:val="0"/>
        <w:numPr>
          <w:ilvl w:val="0"/>
          <w:numId w:val="11"/>
        </w:numPr>
        <w:tabs>
          <w:tab w:val="clear" w:pos="720"/>
          <w:tab w:val="num" w:pos="142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340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к ситуации выбора профиля обучения в старшей школе. </w:t>
      </w:r>
    </w:p>
    <w:p w:rsidR="003A74F9" w:rsidRDefault="003A74F9" w:rsidP="00890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90777" w:rsidRDefault="005C01E9" w:rsidP="00890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подготовки проекта 7-9 классах отведен 1 час на индивидуальный проект в части, формируемой участниками образовательных отношений.</w:t>
      </w:r>
    </w:p>
    <w:p w:rsidR="003A74F9" w:rsidRDefault="003A74F9" w:rsidP="008E31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Пятые классы сформированы по направлениям-5-а класс-естественно-математический, 5 б класс-гуманитарного направления. Соответственно усиление предметной области в 5-а «Математика и информатика», «Естественно-научные предметы»-биология. 5-б –русский язык и литература.</w:t>
      </w:r>
    </w:p>
    <w:p w:rsidR="00421374" w:rsidRDefault="00421374" w:rsidP="008E31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C14" w:rsidRDefault="00E12C14" w:rsidP="008E31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B94">
        <w:rPr>
          <w:rFonts w:ascii="Times New Roman" w:eastAsia="Times New Roman" w:hAnsi="Times New Roman" w:cs="Times New Roman"/>
          <w:b/>
          <w:sz w:val="28"/>
          <w:szCs w:val="28"/>
        </w:rPr>
        <w:t>Учебный план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- 9  классов 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554A5A" w:rsidRPr="00FE4D60" w:rsidTr="00554A5A">
        <w:trPr>
          <w:trHeight w:val="284"/>
        </w:trPr>
        <w:tc>
          <w:tcPr>
            <w:tcW w:w="1844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850" w:type="dxa"/>
            <w:vMerge w:val="restart"/>
            <w:hideMark/>
          </w:tcPr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5 а</w:t>
            </w:r>
          </w:p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vMerge w:val="restart"/>
          </w:tcPr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5 б класс</w:t>
            </w:r>
          </w:p>
        </w:tc>
        <w:tc>
          <w:tcPr>
            <w:tcW w:w="850" w:type="dxa"/>
            <w:vMerge w:val="restart"/>
            <w:hideMark/>
          </w:tcPr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851" w:type="dxa"/>
            <w:vMerge w:val="restart"/>
            <w:hideMark/>
          </w:tcPr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850" w:type="dxa"/>
            <w:vMerge w:val="restart"/>
          </w:tcPr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851" w:type="dxa"/>
            <w:vMerge w:val="restart"/>
          </w:tcPr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708" w:type="dxa"/>
            <w:vMerge w:val="restart"/>
          </w:tcPr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  <w:vMerge w:val="restart"/>
          </w:tcPr>
          <w:p w:rsidR="00554A5A" w:rsidRP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4A5A">
              <w:rPr>
                <w:rFonts w:ascii="Times New Roman" w:hAnsi="Times New Roman" w:cs="Times New Roman"/>
                <w:b/>
              </w:rPr>
              <w:t>Промеж. атт-ия</w:t>
            </w:r>
          </w:p>
        </w:tc>
      </w:tr>
      <w:tr w:rsidR="00554A5A" w:rsidRPr="00FE4D60" w:rsidTr="00554A5A">
        <w:trPr>
          <w:trHeight w:val="65"/>
        </w:trPr>
        <w:tc>
          <w:tcPr>
            <w:tcW w:w="4112" w:type="dxa"/>
            <w:gridSpan w:val="2"/>
          </w:tcPr>
          <w:p w:rsidR="00554A5A" w:rsidRPr="00421374" w:rsidRDefault="00554A5A" w:rsidP="0042137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A5A" w:rsidRPr="005C5B93" w:rsidTr="00554A5A">
        <w:trPr>
          <w:trHeight w:val="65"/>
        </w:trPr>
        <w:tc>
          <w:tcPr>
            <w:tcW w:w="1844" w:type="dxa"/>
            <w:vMerge w:val="restart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hideMark/>
          </w:tcPr>
          <w:p w:rsidR="00554A5A" w:rsidRPr="00421374" w:rsidRDefault="00554A5A" w:rsidP="00554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884</w:t>
            </w:r>
          </w:p>
        </w:tc>
        <w:tc>
          <w:tcPr>
            <w:tcW w:w="993" w:type="dxa"/>
          </w:tcPr>
          <w:p w:rsidR="00554A5A" w:rsidRPr="005C5B93" w:rsidRDefault="00554A5A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554A5A" w:rsidRPr="005C5B93" w:rsidTr="00554A5A">
        <w:trPr>
          <w:trHeight w:val="117"/>
        </w:trPr>
        <w:tc>
          <w:tcPr>
            <w:tcW w:w="1844" w:type="dxa"/>
            <w:vMerge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</w:t>
            </w:r>
          </w:p>
        </w:tc>
        <w:tc>
          <w:tcPr>
            <w:tcW w:w="993" w:type="dxa"/>
          </w:tcPr>
          <w:p w:rsidR="00554A5A" w:rsidRPr="005C5B93" w:rsidRDefault="006932E3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D2B">
              <w:t>Годовая отметка</w:t>
            </w:r>
          </w:p>
        </w:tc>
      </w:tr>
      <w:tr w:rsidR="00554A5A" w:rsidRPr="005C5B93" w:rsidTr="00554A5A">
        <w:trPr>
          <w:trHeight w:val="65"/>
        </w:trPr>
        <w:tc>
          <w:tcPr>
            <w:tcW w:w="1844" w:type="dxa"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русский язык</w:t>
            </w:r>
          </w:p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Родная русская литература</w:t>
            </w:r>
          </w:p>
        </w:tc>
        <w:tc>
          <w:tcPr>
            <w:tcW w:w="850" w:type="dxa"/>
          </w:tcPr>
          <w:p w:rsid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53CD5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CD5" w:rsidRPr="00653CD5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53CD5" w:rsidRPr="00653CD5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602EC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4A5A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  <w:p w:rsidR="00554A5A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EC4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54A5A" w:rsidRPr="005C5B93" w:rsidRDefault="006932E3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D2B">
              <w:t>Годовая отметка</w:t>
            </w:r>
          </w:p>
        </w:tc>
      </w:tr>
      <w:tr w:rsidR="00554A5A" w:rsidRPr="005C5B93" w:rsidTr="00554A5A">
        <w:trPr>
          <w:trHeight w:val="130"/>
        </w:trPr>
        <w:tc>
          <w:tcPr>
            <w:tcW w:w="1844" w:type="dxa"/>
            <w:vMerge w:val="restart"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hideMark/>
          </w:tcPr>
          <w:p w:rsidR="00554A5A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( английский)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993" w:type="dxa"/>
          </w:tcPr>
          <w:p w:rsidR="00554A5A" w:rsidRPr="005C5B93" w:rsidRDefault="006932E3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D2B">
              <w:t>Годовая отметка</w:t>
            </w:r>
          </w:p>
        </w:tc>
      </w:tr>
      <w:tr w:rsidR="00554A5A" w:rsidRPr="005C5B93" w:rsidTr="00554A5A">
        <w:trPr>
          <w:trHeight w:val="192"/>
        </w:trPr>
        <w:tc>
          <w:tcPr>
            <w:tcW w:w="1844" w:type="dxa"/>
            <w:vMerge/>
            <w:vAlign w:val="center"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A5A" w:rsidRPr="00421374" w:rsidRDefault="00554A5A" w:rsidP="00421374">
            <w:pPr>
              <w:spacing w:after="0" w:line="240" w:lineRule="auto"/>
              <w:ind w:right="-3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язык(немецкий)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554A5A" w:rsidRPr="005C5B93" w:rsidRDefault="006932E3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D2B">
              <w:t>Годовая отметка</w:t>
            </w:r>
          </w:p>
        </w:tc>
      </w:tr>
      <w:tr w:rsidR="00554A5A" w:rsidRPr="005C5B93" w:rsidTr="00554A5A">
        <w:trPr>
          <w:trHeight w:val="65"/>
        </w:trPr>
        <w:tc>
          <w:tcPr>
            <w:tcW w:w="1844" w:type="dxa"/>
            <w:vMerge w:val="restart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hideMark/>
          </w:tcPr>
          <w:p w:rsidR="00554A5A" w:rsidRPr="00421374" w:rsidRDefault="00554A5A" w:rsidP="00653C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993" w:type="dxa"/>
          </w:tcPr>
          <w:p w:rsidR="00554A5A" w:rsidRPr="005C5B93" w:rsidRDefault="00554A5A" w:rsidP="00EF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554A5A" w:rsidRPr="005C5B93" w:rsidTr="00554A5A">
        <w:trPr>
          <w:trHeight w:val="147"/>
        </w:trPr>
        <w:tc>
          <w:tcPr>
            <w:tcW w:w="1844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408</w:t>
            </w:r>
          </w:p>
        </w:tc>
        <w:tc>
          <w:tcPr>
            <w:tcW w:w="993" w:type="dxa"/>
          </w:tcPr>
          <w:p w:rsidR="00554A5A" w:rsidRPr="005C5B93" w:rsidRDefault="00554A5A" w:rsidP="00EF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554A5A" w:rsidRPr="005C5B93" w:rsidTr="00554A5A">
        <w:trPr>
          <w:trHeight w:val="130"/>
        </w:trPr>
        <w:tc>
          <w:tcPr>
            <w:tcW w:w="1844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93" w:type="dxa"/>
          </w:tcPr>
          <w:p w:rsidR="00554A5A" w:rsidRPr="005C5B93" w:rsidRDefault="00554A5A" w:rsidP="00EF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554A5A" w:rsidRPr="005C5B93" w:rsidTr="00554A5A">
        <w:trPr>
          <w:trHeight w:val="220"/>
        </w:trPr>
        <w:tc>
          <w:tcPr>
            <w:tcW w:w="1844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554A5A" w:rsidRPr="005C5B93" w:rsidRDefault="006932E3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D2B">
              <w:t>Годовая отметка</w:t>
            </w:r>
          </w:p>
        </w:tc>
      </w:tr>
      <w:tr w:rsidR="00554A5A" w:rsidRPr="005C5B93" w:rsidTr="00554A5A">
        <w:trPr>
          <w:trHeight w:val="241"/>
        </w:trPr>
        <w:tc>
          <w:tcPr>
            <w:tcW w:w="1844" w:type="dxa"/>
            <w:vMerge w:val="restart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993" w:type="dxa"/>
          </w:tcPr>
          <w:p w:rsidR="00554A5A" w:rsidRPr="005C5B93" w:rsidRDefault="006932E3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D2B">
              <w:t>Годовая отметка</w:t>
            </w:r>
          </w:p>
        </w:tc>
      </w:tr>
      <w:tr w:rsidR="006932E3" w:rsidRPr="005C5B93" w:rsidTr="00554A5A">
        <w:trPr>
          <w:trHeight w:val="93"/>
        </w:trPr>
        <w:tc>
          <w:tcPr>
            <w:tcW w:w="1844" w:type="dxa"/>
            <w:vMerge/>
            <w:vAlign w:val="center"/>
            <w:hideMark/>
          </w:tcPr>
          <w:p w:rsidR="006932E3" w:rsidRPr="00421374" w:rsidRDefault="006932E3" w:rsidP="00693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6932E3" w:rsidRDefault="006932E3" w:rsidP="006932E3">
            <w:r w:rsidRPr="00BB4EED">
              <w:t>Годовая отметка</w:t>
            </w:r>
          </w:p>
        </w:tc>
      </w:tr>
      <w:tr w:rsidR="006932E3" w:rsidRPr="005C5B93" w:rsidTr="00554A5A">
        <w:trPr>
          <w:trHeight w:val="69"/>
        </w:trPr>
        <w:tc>
          <w:tcPr>
            <w:tcW w:w="1844" w:type="dxa"/>
            <w:vMerge/>
            <w:vAlign w:val="center"/>
            <w:hideMark/>
          </w:tcPr>
          <w:p w:rsidR="006932E3" w:rsidRPr="00421374" w:rsidRDefault="006932E3" w:rsidP="00693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993" w:type="dxa"/>
          </w:tcPr>
          <w:p w:rsidR="006932E3" w:rsidRDefault="006932E3" w:rsidP="006932E3">
            <w:r w:rsidRPr="00BB4EED">
              <w:t>Годовая отметка</w:t>
            </w:r>
          </w:p>
        </w:tc>
      </w:tr>
      <w:tr w:rsidR="00554A5A" w:rsidRPr="005C5B93" w:rsidTr="00554A5A">
        <w:trPr>
          <w:trHeight w:val="69"/>
        </w:trPr>
        <w:tc>
          <w:tcPr>
            <w:tcW w:w="1844" w:type="dxa"/>
            <w:vAlign w:val="center"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653CD5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554A5A" w:rsidRPr="005C5B93" w:rsidRDefault="00554A5A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932E3" w:rsidRPr="00D97D2B">
              <w:t xml:space="preserve"> Годовая отметка</w:t>
            </w:r>
          </w:p>
        </w:tc>
      </w:tr>
      <w:tr w:rsidR="00554A5A" w:rsidRPr="005C5B93" w:rsidTr="00554A5A">
        <w:trPr>
          <w:trHeight w:val="213"/>
        </w:trPr>
        <w:tc>
          <w:tcPr>
            <w:tcW w:w="1844" w:type="dxa"/>
            <w:vMerge w:val="restart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993" w:type="dxa"/>
          </w:tcPr>
          <w:p w:rsidR="00554A5A" w:rsidRPr="005C5B93" w:rsidRDefault="00554A5A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</w:p>
        </w:tc>
      </w:tr>
      <w:tr w:rsidR="00554A5A" w:rsidRPr="005C5B93" w:rsidTr="00554A5A">
        <w:trPr>
          <w:trHeight w:val="65"/>
        </w:trPr>
        <w:tc>
          <w:tcPr>
            <w:tcW w:w="1844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554A5A" w:rsidRPr="005C5B93" w:rsidRDefault="00554A5A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</w:p>
        </w:tc>
      </w:tr>
      <w:tr w:rsidR="00554A5A" w:rsidRPr="005C5B93" w:rsidTr="00554A5A">
        <w:trPr>
          <w:trHeight w:val="65"/>
        </w:trPr>
        <w:tc>
          <w:tcPr>
            <w:tcW w:w="1844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993" w:type="dxa"/>
          </w:tcPr>
          <w:p w:rsidR="00554A5A" w:rsidRPr="005C5B93" w:rsidRDefault="00554A5A" w:rsidP="004213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</w:p>
        </w:tc>
      </w:tr>
      <w:tr w:rsidR="006932E3" w:rsidRPr="005C5B93" w:rsidTr="00554A5A">
        <w:trPr>
          <w:trHeight w:val="65"/>
        </w:trPr>
        <w:tc>
          <w:tcPr>
            <w:tcW w:w="1844" w:type="dxa"/>
            <w:vMerge w:val="restart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68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6932E3" w:rsidRDefault="006932E3" w:rsidP="006932E3">
            <w:r w:rsidRPr="000B152A">
              <w:t>Годовая отметка</w:t>
            </w:r>
          </w:p>
        </w:tc>
      </w:tr>
      <w:tr w:rsidR="006932E3" w:rsidRPr="00FE4D60" w:rsidTr="00554A5A">
        <w:trPr>
          <w:trHeight w:val="65"/>
        </w:trPr>
        <w:tc>
          <w:tcPr>
            <w:tcW w:w="1844" w:type="dxa"/>
            <w:vMerge/>
            <w:vAlign w:val="center"/>
            <w:hideMark/>
          </w:tcPr>
          <w:p w:rsidR="006932E3" w:rsidRPr="00421374" w:rsidRDefault="006932E3" w:rsidP="00693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93" w:type="dxa"/>
          </w:tcPr>
          <w:p w:rsidR="006932E3" w:rsidRDefault="006932E3" w:rsidP="006932E3">
            <w:r w:rsidRPr="000B152A">
              <w:t>Годовая отметка</w:t>
            </w:r>
          </w:p>
        </w:tc>
      </w:tr>
      <w:tr w:rsidR="006932E3" w:rsidRPr="00FE4D60" w:rsidTr="00554A5A">
        <w:trPr>
          <w:trHeight w:val="127"/>
        </w:trPr>
        <w:tc>
          <w:tcPr>
            <w:tcW w:w="1844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993" w:type="dxa"/>
          </w:tcPr>
          <w:p w:rsidR="006932E3" w:rsidRDefault="006932E3" w:rsidP="006932E3">
            <w:r w:rsidRPr="000B152A">
              <w:t>Годовая отметка</w:t>
            </w:r>
          </w:p>
        </w:tc>
      </w:tr>
      <w:tr w:rsidR="006932E3" w:rsidRPr="00FE4D60" w:rsidTr="00554A5A">
        <w:trPr>
          <w:trHeight w:val="98"/>
        </w:trPr>
        <w:tc>
          <w:tcPr>
            <w:tcW w:w="1844" w:type="dxa"/>
            <w:vMerge w:val="restart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hideMark/>
          </w:tcPr>
          <w:p w:rsidR="006932E3" w:rsidRPr="00421374" w:rsidRDefault="006932E3" w:rsidP="00693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932E3" w:rsidRPr="00421374" w:rsidRDefault="006932E3" w:rsidP="00693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6932E3" w:rsidRDefault="006932E3" w:rsidP="006932E3">
            <w:r w:rsidRPr="000B152A">
              <w:t>Годовая отметка</w:t>
            </w:r>
          </w:p>
        </w:tc>
      </w:tr>
      <w:tr w:rsidR="00554A5A" w:rsidRPr="00FE4D60" w:rsidTr="00554A5A">
        <w:trPr>
          <w:trHeight w:val="479"/>
        </w:trPr>
        <w:tc>
          <w:tcPr>
            <w:tcW w:w="1844" w:type="dxa"/>
            <w:vMerge/>
            <w:vAlign w:val="center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</w:t>
            </w:r>
          </w:p>
        </w:tc>
      </w:tr>
      <w:tr w:rsidR="00554A5A" w:rsidRPr="00FE4D60" w:rsidTr="00554A5A">
        <w:trPr>
          <w:trHeight w:val="272"/>
        </w:trPr>
        <w:tc>
          <w:tcPr>
            <w:tcW w:w="4112" w:type="dxa"/>
            <w:gridSpan w:val="2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hideMark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hideMark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54A5A" w:rsidRPr="00421374" w:rsidRDefault="00602EC4" w:rsidP="00602E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6426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270"/>
        </w:trPr>
        <w:tc>
          <w:tcPr>
            <w:tcW w:w="4112" w:type="dxa"/>
            <w:gridSpan w:val="2"/>
            <w:hideMark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hideMark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249"/>
        </w:trPr>
        <w:tc>
          <w:tcPr>
            <w:tcW w:w="4112" w:type="dxa"/>
            <w:gridSpan w:val="2"/>
            <w:hideMark/>
          </w:tcPr>
          <w:p w:rsidR="00554A5A" w:rsidRPr="00421374" w:rsidRDefault="00554A5A" w:rsidP="00421374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Комплексный анализ текста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67"/>
        </w:trPr>
        <w:tc>
          <w:tcPr>
            <w:tcW w:w="4112" w:type="dxa"/>
            <w:gridSpan w:val="2"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653CD5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E87B13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65"/>
        </w:trPr>
        <w:tc>
          <w:tcPr>
            <w:tcW w:w="4112" w:type="dxa"/>
            <w:gridSpan w:val="2"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653CD5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E87B13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65"/>
        </w:trPr>
        <w:tc>
          <w:tcPr>
            <w:tcW w:w="4112" w:type="dxa"/>
            <w:gridSpan w:val="2"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653CD5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E87B13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4A5A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65"/>
        </w:trPr>
        <w:tc>
          <w:tcPr>
            <w:tcW w:w="4112" w:type="dxa"/>
            <w:gridSpan w:val="2"/>
          </w:tcPr>
          <w:p w:rsidR="00554A5A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счет</w:t>
            </w:r>
          </w:p>
        </w:tc>
        <w:tc>
          <w:tcPr>
            <w:tcW w:w="850" w:type="dxa"/>
          </w:tcPr>
          <w:p w:rsidR="00554A5A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4A5A" w:rsidRPr="00653CD5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54A5A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7B13" w:rsidRPr="00FE4D60" w:rsidTr="00554A5A">
        <w:trPr>
          <w:trHeight w:val="65"/>
        </w:trPr>
        <w:tc>
          <w:tcPr>
            <w:tcW w:w="4112" w:type="dxa"/>
            <w:gridSpan w:val="2"/>
          </w:tcPr>
          <w:p w:rsidR="00E87B13" w:rsidRDefault="00E87B13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Геометрическое проектирование</w:t>
            </w:r>
          </w:p>
        </w:tc>
        <w:tc>
          <w:tcPr>
            <w:tcW w:w="850" w:type="dxa"/>
          </w:tcPr>
          <w:p w:rsidR="00E87B13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87B13" w:rsidRPr="00653CD5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87B13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87B13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87B13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7B13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87B13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87B13" w:rsidRPr="00421374" w:rsidRDefault="00E87B13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11F" w:rsidRPr="00FE4D60" w:rsidTr="00554A5A">
        <w:trPr>
          <w:trHeight w:val="65"/>
        </w:trPr>
        <w:tc>
          <w:tcPr>
            <w:tcW w:w="4112" w:type="dxa"/>
            <w:gridSpan w:val="2"/>
          </w:tcPr>
          <w:p w:rsidR="00AA211F" w:rsidRDefault="00AA211F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</w:p>
        </w:tc>
        <w:tc>
          <w:tcPr>
            <w:tcW w:w="850" w:type="dxa"/>
          </w:tcPr>
          <w:p w:rsidR="00AA211F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A211F" w:rsidRPr="00653CD5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A211F" w:rsidRPr="00421374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A211F" w:rsidRPr="00421374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A211F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A211F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A211F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A211F" w:rsidRPr="00421374" w:rsidRDefault="00AA211F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306"/>
        </w:trPr>
        <w:tc>
          <w:tcPr>
            <w:tcW w:w="4112" w:type="dxa"/>
            <w:gridSpan w:val="2"/>
            <w:hideMark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54A5A" w:rsidRPr="00653CD5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hideMark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6936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306"/>
        </w:trPr>
        <w:tc>
          <w:tcPr>
            <w:tcW w:w="4112" w:type="dxa"/>
            <w:gridSpan w:val="2"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A5A" w:rsidRPr="00FE4D60" w:rsidTr="00554A5A">
        <w:trPr>
          <w:trHeight w:val="306"/>
        </w:trPr>
        <w:tc>
          <w:tcPr>
            <w:tcW w:w="4112" w:type="dxa"/>
            <w:gridSpan w:val="2"/>
          </w:tcPr>
          <w:p w:rsidR="00554A5A" w:rsidRPr="00421374" w:rsidRDefault="00554A5A" w:rsidP="00421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К финансированию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54A5A" w:rsidRPr="00421374" w:rsidRDefault="00653CD5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54A5A" w:rsidRPr="00077A75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7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554A5A" w:rsidRPr="00421374" w:rsidRDefault="00602EC4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7344</w:t>
            </w:r>
          </w:p>
        </w:tc>
        <w:tc>
          <w:tcPr>
            <w:tcW w:w="993" w:type="dxa"/>
          </w:tcPr>
          <w:p w:rsidR="00554A5A" w:rsidRPr="00421374" w:rsidRDefault="00554A5A" w:rsidP="00421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3B0F" w:rsidRDefault="00A93B0F" w:rsidP="004213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F4C" w:rsidRPr="00F73409" w:rsidRDefault="00C45F4C" w:rsidP="0042137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11C" w:rsidRPr="00F73409" w:rsidRDefault="00DB211C" w:rsidP="0042137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28"/>
          <w:szCs w:val="28"/>
          <w:u w:val="single"/>
        </w:rPr>
      </w:pPr>
      <w:r w:rsidRPr="00F73409">
        <w:rPr>
          <w:rFonts w:ascii="Times New Roman" w:eastAsia="Times New Roman" w:hAnsi="Times New Roman" w:cs="Times New Roman"/>
          <w:b/>
          <w:spacing w:val="110"/>
          <w:sz w:val="28"/>
          <w:szCs w:val="28"/>
          <w:u w:val="single"/>
        </w:rPr>
        <w:t>Финансирование.</w:t>
      </w:r>
    </w:p>
    <w:p w:rsidR="00DB211C" w:rsidRPr="00F73409" w:rsidRDefault="00DB211C" w:rsidP="0042137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10"/>
          <w:sz w:val="28"/>
          <w:szCs w:val="28"/>
          <w:u w:val="single"/>
        </w:rPr>
      </w:pPr>
      <w:bookmarkStart w:id="0" w:name="_GoBack"/>
      <w:bookmarkEnd w:id="0"/>
    </w:p>
    <w:p w:rsidR="00DB211C" w:rsidRPr="00F73409" w:rsidRDefault="00DB211C" w:rsidP="0042137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09">
        <w:rPr>
          <w:rFonts w:ascii="Times New Roman" w:eastAsia="Times New Roman" w:hAnsi="Times New Roman" w:cs="Times New Roman"/>
          <w:sz w:val="28"/>
          <w:szCs w:val="28"/>
        </w:rPr>
        <w:t>Финансирование обязательного блока осуществляется из государственного бюджета. Часы учебного плана рассчитаны на один класс-комплект. При проведении занятий по иностранному языку и трудовому</w:t>
      </w:r>
      <w:r w:rsidR="00527BF1">
        <w:rPr>
          <w:rFonts w:ascii="Times New Roman" w:eastAsia="Times New Roman" w:hAnsi="Times New Roman" w:cs="Times New Roman"/>
          <w:sz w:val="28"/>
          <w:szCs w:val="28"/>
        </w:rPr>
        <w:t xml:space="preserve"> обучению</w:t>
      </w:r>
      <w:r w:rsidRPr="00F734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7BF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E0BF2">
        <w:rPr>
          <w:rFonts w:ascii="Times New Roman" w:eastAsia="Times New Roman" w:hAnsi="Times New Roman" w:cs="Times New Roman"/>
          <w:sz w:val="28"/>
          <w:szCs w:val="28"/>
        </w:rPr>
        <w:t>изической культуре на уровне среднего о</w:t>
      </w:r>
      <w:r w:rsidRPr="00F73409">
        <w:rPr>
          <w:rFonts w:ascii="Times New Roman" w:eastAsia="Times New Roman" w:hAnsi="Times New Roman" w:cs="Times New Roman"/>
          <w:sz w:val="28"/>
          <w:szCs w:val="28"/>
        </w:rPr>
        <w:t>бщего обра</w:t>
      </w:r>
      <w:r w:rsidR="005E0BF2">
        <w:rPr>
          <w:rFonts w:ascii="Times New Roman" w:eastAsia="Times New Roman" w:hAnsi="Times New Roman" w:cs="Times New Roman"/>
          <w:sz w:val="28"/>
          <w:szCs w:val="28"/>
        </w:rPr>
        <w:t xml:space="preserve">зования, по ИКТ </w:t>
      </w:r>
      <w:r w:rsidRPr="00F73409">
        <w:rPr>
          <w:rFonts w:ascii="Times New Roman" w:eastAsia="Times New Roman" w:hAnsi="Times New Roman" w:cs="Times New Roman"/>
          <w:sz w:val="28"/>
          <w:szCs w:val="28"/>
        </w:rPr>
        <w:t xml:space="preserve">и вычислительной технике классы делятся на группы при количестве 20 человек. Оплата часов дополнительного блока осуществляется независимо от наполняемости групп. В 1-4 классах обязательно наличие групп продленного дня. </w:t>
      </w:r>
    </w:p>
    <w:p w:rsidR="004463A4" w:rsidRPr="00F73409" w:rsidRDefault="004463A4" w:rsidP="00421374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4463A4" w:rsidRPr="00F73409" w:rsidRDefault="004463A4" w:rsidP="00421374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4463A4" w:rsidRDefault="004463A4" w:rsidP="00421374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066536" w:rsidRDefault="00066536" w:rsidP="00421374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066536" w:rsidRDefault="00066536" w:rsidP="00421374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B47B0C" w:rsidRDefault="00B47B0C" w:rsidP="00421374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9E2DE9" w:rsidRDefault="009E2DE9" w:rsidP="008E318D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9E2DE9" w:rsidRDefault="009E2DE9" w:rsidP="008E318D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9E2DE9" w:rsidRDefault="009E2DE9" w:rsidP="008E318D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9E2DE9" w:rsidRDefault="009E2DE9" w:rsidP="008E318D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9E2DE9" w:rsidRDefault="009E2DE9" w:rsidP="008E318D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066536" w:rsidRDefault="00066536" w:rsidP="008E318D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066536" w:rsidRDefault="00066536" w:rsidP="008E318D">
      <w:pPr>
        <w:pStyle w:val="af3"/>
        <w:spacing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sectPr w:rsidR="00066536" w:rsidSect="00A154A4">
      <w:pgSz w:w="11906" w:h="16838"/>
      <w:pgMar w:top="426" w:right="99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E1" w:rsidRDefault="009618E1" w:rsidP="00B71568">
      <w:pPr>
        <w:spacing w:after="0" w:line="240" w:lineRule="auto"/>
      </w:pPr>
      <w:r>
        <w:separator/>
      </w:r>
    </w:p>
  </w:endnote>
  <w:endnote w:type="continuationSeparator" w:id="0">
    <w:p w:rsidR="009618E1" w:rsidRDefault="009618E1" w:rsidP="00B7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E1" w:rsidRDefault="009618E1" w:rsidP="00B71568">
      <w:pPr>
        <w:spacing w:after="0" w:line="240" w:lineRule="auto"/>
      </w:pPr>
      <w:r>
        <w:separator/>
      </w:r>
    </w:p>
  </w:footnote>
  <w:footnote w:type="continuationSeparator" w:id="0">
    <w:p w:rsidR="009618E1" w:rsidRDefault="009618E1" w:rsidP="00B7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88B064D2"/>
    <w:name w:val="WW8Num5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12" w15:restartNumberingAfterBreak="0">
    <w:nsid w:val="004E5646"/>
    <w:multiLevelType w:val="multilevel"/>
    <w:tmpl w:val="23F8310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A751D4"/>
    <w:multiLevelType w:val="hybridMultilevel"/>
    <w:tmpl w:val="C47C4440"/>
    <w:lvl w:ilvl="0" w:tplc="D70A485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5741FC"/>
    <w:multiLevelType w:val="hybridMultilevel"/>
    <w:tmpl w:val="38C2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4732C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4756B"/>
    <w:multiLevelType w:val="hybridMultilevel"/>
    <w:tmpl w:val="C0D2B074"/>
    <w:lvl w:ilvl="0" w:tplc="FD9847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7D3B52"/>
    <w:multiLevelType w:val="hybridMultilevel"/>
    <w:tmpl w:val="4B4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EF35DC"/>
    <w:multiLevelType w:val="multilevel"/>
    <w:tmpl w:val="E6BAEF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96F3947"/>
    <w:multiLevelType w:val="multilevel"/>
    <w:tmpl w:val="2B40AC34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C446BA"/>
    <w:multiLevelType w:val="hybridMultilevel"/>
    <w:tmpl w:val="2460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26521"/>
    <w:multiLevelType w:val="multilevel"/>
    <w:tmpl w:val="E626FC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32E2410B"/>
    <w:multiLevelType w:val="hybridMultilevel"/>
    <w:tmpl w:val="069877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C069D"/>
    <w:multiLevelType w:val="hybridMultilevel"/>
    <w:tmpl w:val="E9B8C01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D236B"/>
    <w:multiLevelType w:val="hybridMultilevel"/>
    <w:tmpl w:val="A62C6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84A11"/>
    <w:multiLevelType w:val="multilevel"/>
    <w:tmpl w:val="4832FC64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0F2104"/>
    <w:multiLevelType w:val="hybridMultilevel"/>
    <w:tmpl w:val="960E1E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5155EE"/>
    <w:multiLevelType w:val="multilevel"/>
    <w:tmpl w:val="BA303C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7"/>
  </w:num>
  <w:num w:numId="8">
    <w:abstractNumId w:val="7"/>
  </w:num>
  <w:num w:numId="9">
    <w:abstractNumId w:val="10"/>
  </w:num>
  <w:num w:numId="10">
    <w:abstractNumId w:val="10"/>
  </w:num>
  <w:num w:numId="11">
    <w:abstractNumId w:val="9"/>
  </w:num>
  <w:num w:numId="12">
    <w:abstractNumId w:val="9"/>
  </w:num>
  <w:num w:numId="13">
    <w:abstractNumId w:val="11"/>
  </w:num>
  <w:num w:numId="14">
    <w:abstractNumId w:val="11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  <w:num w:numId="19">
    <w:abstractNumId w:val="8"/>
  </w:num>
  <w:num w:numId="20">
    <w:abstractNumId w:val="20"/>
  </w:num>
  <w:num w:numId="21">
    <w:abstractNumId w:val="21"/>
  </w:num>
  <w:num w:numId="22">
    <w:abstractNumId w:val="24"/>
  </w:num>
  <w:num w:numId="23">
    <w:abstractNumId w:val="17"/>
  </w:num>
  <w:num w:numId="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5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3"/>
  </w:num>
  <w:num w:numId="35">
    <w:abstractNumId w:val="15"/>
  </w:num>
  <w:num w:numId="36">
    <w:abstractNumId w:val="19"/>
  </w:num>
  <w:num w:numId="37">
    <w:abstractNumId w:val="12"/>
  </w:num>
  <w:num w:numId="38">
    <w:abstractNumId w:val="2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E0"/>
    <w:rsid w:val="000032D8"/>
    <w:rsid w:val="00006CF3"/>
    <w:rsid w:val="000150F5"/>
    <w:rsid w:val="00023E51"/>
    <w:rsid w:val="00035701"/>
    <w:rsid w:val="00036643"/>
    <w:rsid w:val="00040C75"/>
    <w:rsid w:val="000419BC"/>
    <w:rsid w:val="00041DC7"/>
    <w:rsid w:val="0004428C"/>
    <w:rsid w:val="000463EC"/>
    <w:rsid w:val="00057C3F"/>
    <w:rsid w:val="00060D19"/>
    <w:rsid w:val="000621A6"/>
    <w:rsid w:val="00066536"/>
    <w:rsid w:val="000740F0"/>
    <w:rsid w:val="000761A4"/>
    <w:rsid w:val="00077A75"/>
    <w:rsid w:val="000907BC"/>
    <w:rsid w:val="000A2156"/>
    <w:rsid w:val="000B1839"/>
    <w:rsid w:val="000B2C58"/>
    <w:rsid w:val="000B6487"/>
    <w:rsid w:val="000B781C"/>
    <w:rsid w:val="000C5E73"/>
    <w:rsid w:val="000C7A7A"/>
    <w:rsid w:val="000D6A82"/>
    <w:rsid w:val="000E0C22"/>
    <w:rsid w:val="000E2873"/>
    <w:rsid w:val="000F1EC5"/>
    <w:rsid w:val="000F2ABF"/>
    <w:rsid w:val="000F51F0"/>
    <w:rsid w:val="000F6E74"/>
    <w:rsid w:val="00100B6E"/>
    <w:rsid w:val="00101A49"/>
    <w:rsid w:val="00114F11"/>
    <w:rsid w:val="00117285"/>
    <w:rsid w:val="001203AE"/>
    <w:rsid w:val="001237A9"/>
    <w:rsid w:val="00132C3A"/>
    <w:rsid w:val="00136350"/>
    <w:rsid w:val="001458A7"/>
    <w:rsid w:val="00160E04"/>
    <w:rsid w:val="001740A4"/>
    <w:rsid w:val="00192668"/>
    <w:rsid w:val="00194934"/>
    <w:rsid w:val="001A63B3"/>
    <w:rsid w:val="001B0413"/>
    <w:rsid w:val="001C03FE"/>
    <w:rsid w:val="001C1D21"/>
    <w:rsid w:val="001E057C"/>
    <w:rsid w:val="001E7D69"/>
    <w:rsid w:val="001F16BD"/>
    <w:rsid w:val="001F1833"/>
    <w:rsid w:val="00210546"/>
    <w:rsid w:val="00212F93"/>
    <w:rsid w:val="002212C1"/>
    <w:rsid w:val="002311DE"/>
    <w:rsid w:val="002456C7"/>
    <w:rsid w:val="00255096"/>
    <w:rsid w:val="002567F7"/>
    <w:rsid w:val="002A66EF"/>
    <w:rsid w:val="002B2F5C"/>
    <w:rsid w:val="002B43F9"/>
    <w:rsid w:val="002C276F"/>
    <w:rsid w:val="002C32E4"/>
    <w:rsid w:val="002C597F"/>
    <w:rsid w:val="002D2BB6"/>
    <w:rsid w:val="002D63F8"/>
    <w:rsid w:val="002F473E"/>
    <w:rsid w:val="002F7EFD"/>
    <w:rsid w:val="00304315"/>
    <w:rsid w:val="00306A9A"/>
    <w:rsid w:val="00311397"/>
    <w:rsid w:val="00312304"/>
    <w:rsid w:val="003169A5"/>
    <w:rsid w:val="003226C9"/>
    <w:rsid w:val="00333F88"/>
    <w:rsid w:val="0034277F"/>
    <w:rsid w:val="00363E81"/>
    <w:rsid w:val="00371F86"/>
    <w:rsid w:val="00375E47"/>
    <w:rsid w:val="003A0E85"/>
    <w:rsid w:val="003A122A"/>
    <w:rsid w:val="003A297D"/>
    <w:rsid w:val="003A73BC"/>
    <w:rsid w:val="003A74F9"/>
    <w:rsid w:val="003B1D41"/>
    <w:rsid w:val="003B2A52"/>
    <w:rsid w:val="003B5241"/>
    <w:rsid w:val="003C6639"/>
    <w:rsid w:val="003D2B94"/>
    <w:rsid w:val="003F183A"/>
    <w:rsid w:val="003F3CC0"/>
    <w:rsid w:val="003F7F8C"/>
    <w:rsid w:val="0040494A"/>
    <w:rsid w:val="00406A6F"/>
    <w:rsid w:val="00406C05"/>
    <w:rsid w:val="00421374"/>
    <w:rsid w:val="00424790"/>
    <w:rsid w:val="0042564D"/>
    <w:rsid w:val="004312D2"/>
    <w:rsid w:val="004463A4"/>
    <w:rsid w:val="00450F34"/>
    <w:rsid w:val="00454E8B"/>
    <w:rsid w:val="00455019"/>
    <w:rsid w:val="0045603C"/>
    <w:rsid w:val="00461C31"/>
    <w:rsid w:val="004641F8"/>
    <w:rsid w:val="00481ACF"/>
    <w:rsid w:val="00483575"/>
    <w:rsid w:val="00485935"/>
    <w:rsid w:val="0049501E"/>
    <w:rsid w:val="00497AF6"/>
    <w:rsid w:val="004A2F5A"/>
    <w:rsid w:val="004C61CB"/>
    <w:rsid w:val="004D439D"/>
    <w:rsid w:val="004D6795"/>
    <w:rsid w:val="004D691C"/>
    <w:rsid w:val="004D7896"/>
    <w:rsid w:val="004F0890"/>
    <w:rsid w:val="004F08BF"/>
    <w:rsid w:val="004F490F"/>
    <w:rsid w:val="00506043"/>
    <w:rsid w:val="00511E04"/>
    <w:rsid w:val="00514088"/>
    <w:rsid w:val="005239A1"/>
    <w:rsid w:val="00527BF1"/>
    <w:rsid w:val="00532F77"/>
    <w:rsid w:val="005349F0"/>
    <w:rsid w:val="00540402"/>
    <w:rsid w:val="005407AC"/>
    <w:rsid w:val="005418B7"/>
    <w:rsid w:val="00542B9F"/>
    <w:rsid w:val="0055431B"/>
    <w:rsid w:val="00554A5A"/>
    <w:rsid w:val="0055692C"/>
    <w:rsid w:val="005713DC"/>
    <w:rsid w:val="00576ACB"/>
    <w:rsid w:val="005958D0"/>
    <w:rsid w:val="00595C34"/>
    <w:rsid w:val="005B2D36"/>
    <w:rsid w:val="005B5913"/>
    <w:rsid w:val="005C01E9"/>
    <w:rsid w:val="005C3CB2"/>
    <w:rsid w:val="005C5B93"/>
    <w:rsid w:val="005C6EC1"/>
    <w:rsid w:val="005D3FE0"/>
    <w:rsid w:val="005D6B7E"/>
    <w:rsid w:val="005E0BF2"/>
    <w:rsid w:val="005E19B1"/>
    <w:rsid w:val="005E2A86"/>
    <w:rsid w:val="005F0B25"/>
    <w:rsid w:val="00602D2F"/>
    <w:rsid w:val="00602EC4"/>
    <w:rsid w:val="00606EB8"/>
    <w:rsid w:val="00613319"/>
    <w:rsid w:val="00616EF6"/>
    <w:rsid w:val="00627D27"/>
    <w:rsid w:val="0063517E"/>
    <w:rsid w:val="00636540"/>
    <w:rsid w:val="006424DC"/>
    <w:rsid w:val="00644B88"/>
    <w:rsid w:val="00646BDC"/>
    <w:rsid w:val="00647E7B"/>
    <w:rsid w:val="006500BF"/>
    <w:rsid w:val="00653CD5"/>
    <w:rsid w:val="006670B5"/>
    <w:rsid w:val="006735CF"/>
    <w:rsid w:val="006761FD"/>
    <w:rsid w:val="00680782"/>
    <w:rsid w:val="006853B1"/>
    <w:rsid w:val="006920F9"/>
    <w:rsid w:val="00692F6B"/>
    <w:rsid w:val="006932E3"/>
    <w:rsid w:val="006932EF"/>
    <w:rsid w:val="006C51FD"/>
    <w:rsid w:val="006C79A6"/>
    <w:rsid w:val="006D1E48"/>
    <w:rsid w:val="006D270E"/>
    <w:rsid w:val="006D3FFE"/>
    <w:rsid w:val="006E3DC6"/>
    <w:rsid w:val="006E4D4A"/>
    <w:rsid w:val="006E652B"/>
    <w:rsid w:val="006F738F"/>
    <w:rsid w:val="006F77CD"/>
    <w:rsid w:val="0070371A"/>
    <w:rsid w:val="00707749"/>
    <w:rsid w:val="007125E2"/>
    <w:rsid w:val="00735638"/>
    <w:rsid w:val="00754C9E"/>
    <w:rsid w:val="007558CE"/>
    <w:rsid w:val="00756C59"/>
    <w:rsid w:val="007676A8"/>
    <w:rsid w:val="0077178F"/>
    <w:rsid w:val="00775125"/>
    <w:rsid w:val="007753BE"/>
    <w:rsid w:val="00780850"/>
    <w:rsid w:val="007817B2"/>
    <w:rsid w:val="00782538"/>
    <w:rsid w:val="00797DA5"/>
    <w:rsid w:val="007A15B1"/>
    <w:rsid w:val="007A704E"/>
    <w:rsid w:val="007B1197"/>
    <w:rsid w:val="007B5F7C"/>
    <w:rsid w:val="007D0AD9"/>
    <w:rsid w:val="007D29FA"/>
    <w:rsid w:val="007E224E"/>
    <w:rsid w:val="007E3254"/>
    <w:rsid w:val="007F2F88"/>
    <w:rsid w:val="008024BD"/>
    <w:rsid w:val="00804A76"/>
    <w:rsid w:val="00810333"/>
    <w:rsid w:val="00812FC1"/>
    <w:rsid w:val="00813360"/>
    <w:rsid w:val="008139FF"/>
    <w:rsid w:val="00816417"/>
    <w:rsid w:val="0081730D"/>
    <w:rsid w:val="0082312F"/>
    <w:rsid w:val="008239B6"/>
    <w:rsid w:val="00827035"/>
    <w:rsid w:val="00831599"/>
    <w:rsid w:val="00837DB3"/>
    <w:rsid w:val="0084073D"/>
    <w:rsid w:val="00841003"/>
    <w:rsid w:val="008468EE"/>
    <w:rsid w:val="0085192C"/>
    <w:rsid w:val="00853611"/>
    <w:rsid w:val="00856ABB"/>
    <w:rsid w:val="00860523"/>
    <w:rsid w:val="00863E4E"/>
    <w:rsid w:val="008657B6"/>
    <w:rsid w:val="00866223"/>
    <w:rsid w:val="00875AEB"/>
    <w:rsid w:val="008862FE"/>
    <w:rsid w:val="00890777"/>
    <w:rsid w:val="0089397D"/>
    <w:rsid w:val="008A6AE9"/>
    <w:rsid w:val="008E1F04"/>
    <w:rsid w:val="008E2D9F"/>
    <w:rsid w:val="008E318D"/>
    <w:rsid w:val="009061A4"/>
    <w:rsid w:val="00920C07"/>
    <w:rsid w:val="00932A64"/>
    <w:rsid w:val="00944338"/>
    <w:rsid w:val="009618E1"/>
    <w:rsid w:val="00962A4C"/>
    <w:rsid w:val="009650CA"/>
    <w:rsid w:val="00970CA7"/>
    <w:rsid w:val="00972767"/>
    <w:rsid w:val="00972DBC"/>
    <w:rsid w:val="00983BBB"/>
    <w:rsid w:val="00987A4C"/>
    <w:rsid w:val="009A2899"/>
    <w:rsid w:val="009B3C8F"/>
    <w:rsid w:val="009C1AAA"/>
    <w:rsid w:val="009C40D4"/>
    <w:rsid w:val="009C4C0E"/>
    <w:rsid w:val="009C4C8D"/>
    <w:rsid w:val="009D06EA"/>
    <w:rsid w:val="009D0B1C"/>
    <w:rsid w:val="009E2DE9"/>
    <w:rsid w:val="009E59B0"/>
    <w:rsid w:val="009F7907"/>
    <w:rsid w:val="00A03ABE"/>
    <w:rsid w:val="00A05D0E"/>
    <w:rsid w:val="00A154A4"/>
    <w:rsid w:val="00A2655F"/>
    <w:rsid w:val="00A27B0E"/>
    <w:rsid w:val="00A34440"/>
    <w:rsid w:val="00A34ADD"/>
    <w:rsid w:val="00A41A36"/>
    <w:rsid w:val="00A43E94"/>
    <w:rsid w:val="00A504E2"/>
    <w:rsid w:val="00A52CA0"/>
    <w:rsid w:val="00A53FF4"/>
    <w:rsid w:val="00A754A8"/>
    <w:rsid w:val="00A7690F"/>
    <w:rsid w:val="00A93825"/>
    <w:rsid w:val="00A93B0F"/>
    <w:rsid w:val="00A95249"/>
    <w:rsid w:val="00A95B21"/>
    <w:rsid w:val="00AA211F"/>
    <w:rsid w:val="00AA76B8"/>
    <w:rsid w:val="00AB1522"/>
    <w:rsid w:val="00AB4448"/>
    <w:rsid w:val="00AD021D"/>
    <w:rsid w:val="00AD0B72"/>
    <w:rsid w:val="00AD1270"/>
    <w:rsid w:val="00AD19D7"/>
    <w:rsid w:val="00AE4D86"/>
    <w:rsid w:val="00AE7EEA"/>
    <w:rsid w:val="00B0071A"/>
    <w:rsid w:val="00B1238A"/>
    <w:rsid w:val="00B131C9"/>
    <w:rsid w:val="00B14356"/>
    <w:rsid w:val="00B147F2"/>
    <w:rsid w:val="00B16CA3"/>
    <w:rsid w:val="00B26932"/>
    <w:rsid w:val="00B315AE"/>
    <w:rsid w:val="00B406E3"/>
    <w:rsid w:val="00B43BDB"/>
    <w:rsid w:val="00B47B0C"/>
    <w:rsid w:val="00B51E1D"/>
    <w:rsid w:val="00B538F3"/>
    <w:rsid w:val="00B53EAB"/>
    <w:rsid w:val="00B621C6"/>
    <w:rsid w:val="00B65C98"/>
    <w:rsid w:val="00B71568"/>
    <w:rsid w:val="00B83954"/>
    <w:rsid w:val="00B90238"/>
    <w:rsid w:val="00B97174"/>
    <w:rsid w:val="00BB6EE1"/>
    <w:rsid w:val="00BC1415"/>
    <w:rsid w:val="00BF746C"/>
    <w:rsid w:val="00C071A6"/>
    <w:rsid w:val="00C123A7"/>
    <w:rsid w:val="00C146C7"/>
    <w:rsid w:val="00C14FA7"/>
    <w:rsid w:val="00C15A2E"/>
    <w:rsid w:val="00C20AAC"/>
    <w:rsid w:val="00C22996"/>
    <w:rsid w:val="00C22DED"/>
    <w:rsid w:val="00C25DD2"/>
    <w:rsid w:val="00C30E66"/>
    <w:rsid w:val="00C45F4C"/>
    <w:rsid w:val="00C460D3"/>
    <w:rsid w:val="00C53DB6"/>
    <w:rsid w:val="00C56D79"/>
    <w:rsid w:val="00C65575"/>
    <w:rsid w:val="00C65702"/>
    <w:rsid w:val="00C704DE"/>
    <w:rsid w:val="00C72B62"/>
    <w:rsid w:val="00C82563"/>
    <w:rsid w:val="00CD4FBB"/>
    <w:rsid w:val="00CE4807"/>
    <w:rsid w:val="00D1056A"/>
    <w:rsid w:val="00D262AD"/>
    <w:rsid w:val="00D31928"/>
    <w:rsid w:val="00D31D06"/>
    <w:rsid w:val="00D3264C"/>
    <w:rsid w:val="00D3684A"/>
    <w:rsid w:val="00D64800"/>
    <w:rsid w:val="00D7093E"/>
    <w:rsid w:val="00D84835"/>
    <w:rsid w:val="00D933AE"/>
    <w:rsid w:val="00DA2861"/>
    <w:rsid w:val="00DA4A15"/>
    <w:rsid w:val="00DB211C"/>
    <w:rsid w:val="00DB46B8"/>
    <w:rsid w:val="00DB5BED"/>
    <w:rsid w:val="00DB77AB"/>
    <w:rsid w:val="00DC5108"/>
    <w:rsid w:val="00DD33A5"/>
    <w:rsid w:val="00DE288D"/>
    <w:rsid w:val="00DE3274"/>
    <w:rsid w:val="00DE461B"/>
    <w:rsid w:val="00DF142C"/>
    <w:rsid w:val="00DF322D"/>
    <w:rsid w:val="00DF78D7"/>
    <w:rsid w:val="00E0420B"/>
    <w:rsid w:val="00E05995"/>
    <w:rsid w:val="00E11E75"/>
    <w:rsid w:val="00E12C14"/>
    <w:rsid w:val="00E2211F"/>
    <w:rsid w:val="00E23AF8"/>
    <w:rsid w:val="00E31032"/>
    <w:rsid w:val="00E37CC1"/>
    <w:rsid w:val="00E468D6"/>
    <w:rsid w:val="00E63501"/>
    <w:rsid w:val="00E65FCF"/>
    <w:rsid w:val="00E7784A"/>
    <w:rsid w:val="00E8141D"/>
    <w:rsid w:val="00E82C4C"/>
    <w:rsid w:val="00E84C48"/>
    <w:rsid w:val="00E87B13"/>
    <w:rsid w:val="00EA2B3F"/>
    <w:rsid w:val="00EB6FA9"/>
    <w:rsid w:val="00EC0E17"/>
    <w:rsid w:val="00EC1D06"/>
    <w:rsid w:val="00ED01BF"/>
    <w:rsid w:val="00ED181B"/>
    <w:rsid w:val="00ED4963"/>
    <w:rsid w:val="00ED7E1E"/>
    <w:rsid w:val="00EE1D56"/>
    <w:rsid w:val="00EE2E47"/>
    <w:rsid w:val="00EF321B"/>
    <w:rsid w:val="00F04C6E"/>
    <w:rsid w:val="00F2100C"/>
    <w:rsid w:val="00F247CE"/>
    <w:rsid w:val="00F25DA6"/>
    <w:rsid w:val="00F27839"/>
    <w:rsid w:val="00F3504F"/>
    <w:rsid w:val="00F418C6"/>
    <w:rsid w:val="00F45EF3"/>
    <w:rsid w:val="00F50FAC"/>
    <w:rsid w:val="00F56BCA"/>
    <w:rsid w:val="00F64C82"/>
    <w:rsid w:val="00F654EF"/>
    <w:rsid w:val="00F66B71"/>
    <w:rsid w:val="00F67DAB"/>
    <w:rsid w:val="00F70F1B"/>
    <w:rsid w:val="00F72A6A"/>
    <w:rsid w:val="00F73409"/>
    <w:rsid w:val="00F84BC3"/>
    <w:rsid w:val="00F92320"/>
    <w:rsid w:val="00FA04C7"/>
    <w:rsid w:val="00FB4941"/>
    <w:rsid w:val="00FB5F79"/>
    <w:rsid w:val="00FB7D8F"/>
    <w:rsid w:val="00FC0A2E"/>
    <w:rsid w:val="00FC18BA"/>
    <w:rsid w:val="00FC23B0"/>
    <w:rsid w:val="00FC4043"/>
    <w:rsid w:val="00FC59BC"/>
    <w:rsid w:val="00FC69B1"/>
    <w:rsid w:val="00FD4283"/>
    <w:rsid w:val="00FD643F"/>
    <w:rsid w:val="00FD78D3"/>
    <w:rsid w:val="00FD7AB7"/>
    <w:rsid w:val="00FE2476"/>
    <w:rsid w:val="00FE4D60"/>
    <w:rsid w:val="00FE6642"/>
    <w:rsid w:val="00FE7144"/>
    <w:rsid w:val="00FF37D7"/>
    <w:rsid w:val="00FF501F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8A5"/>
  <w15:chartTrackingRefBased/>
  <w15:docId w15:val="{9CA1247B-BFDA-4763-9E3E-D9147BF9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D181B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paragraph" w:styleId="2">
    <w:name w:val="heading 2"/>
    <w:basedOn w:val="a"/>
    <w:next w:val="a"/>
    <w:link w:val="20"/>
    <w:unhideWhenUsed/>
    <w:qFormat/>
    <w:rsid w:val="00ED181B"/>
    <w:pPr>
      <w:keepNext/>
      <w:keepLines/>
      <w:widowControl w:val="0"/>
      <w:suppressAutoHyphens/>
      <w:spacing w:before="40" w:after="0" w:line="240" w:lineRule="auto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ED181B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D181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ED181B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ED181B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a3">
    <w:name w:val="Основной текст Знак"/>
    <w:basedOn w:val="a0"/>
    <w:link w:val="a4"/>
    <w:semiHidden/>
    <w:rsid w:val="00ED181B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4">
    <w:name w:val="Body Text"/>
    <w:basedOn w:val="a"/>
    <w:link w:val="a3"/>
    <w:semiHidden/>
    <w:unhideWhenUsed/>
    <w:rsid w:val="00ED181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Верхний колонтитул Знак"/>
    <w:basedOn w:val="a0"/>
    <w:link w:val="a6"/>
    <w:rsid w:val="00ED181B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6">
    <w:name w:val="header"/>
    <w:basedOn w:val="a"/>
    <w:link w:val="a5"/>
    <w:unhideWhenUsed/>
    <w:rsid w:val="00ED181B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8"/>
    <w:rsid w:val="00ED181B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8">
    <w:name w:val="footer"/>
    <w:basedOn w:val="a"/>
    <w:link w:val="a7"/>
    <w:unhideWhenUsed/>
    <w:rsid w:val="00ED181B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ED181B"/>
    <w:rPr>
      <w:rFonts w:ascii="Segoe UI" w:eastAsia="SimSun" w:hAnsi="Segoe UI" w:cs="Mangal"/>
      <w:sz w:val="18"/>
      <w:szCs w:val="16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ED181B"/>
    <w:pPr>
      <w:widowControl w:val="0"/>
      <w:suppressAutoHyphens/>
      <w:spacing w:after="0" w:line="240" w:lineRule="auto"/>
    </w:pPr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12">
    <w:name w:val="Заголовок1"/>
    <w:basedOn w:val="a"/>
    <w:next w:val="a4"/>
    <w:rsid w:val="00ED181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customStyle="1" w:styleId="13">
    <w:name w:val="Указатель1"/>
    <w:basedOn w:val="a"/>
    <w:rsid w:val="00ED181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b">
    <w:name w:val="Текст в заданном формате"/>
    <w:basedOn w:val="a"/>
    <w:rsid w:val="00ED181B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Quotations">
    <w:name w:val="Quotations"/>
    <w:basedOn w:val="a"/>
    <w:rsid w:val="00ED181B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c">
    <w:name w:val="Содержимое таблицы"/>
    <w:basedOn w:val="a"/>
    <w:rsid w:val="00ED181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ED18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ad">
    <w:name w:val="Заголовок таблицы"/>
    <w:basedOn w:val="ac"/>
    <w:rsid w:val="00ED181B"/>
  </w:style>
  <w:style w:type="character" w:customStyle="1" w:styleId="WW8Num1z0">
    <w:name w:val="WW8Num1z0"/>
    <w:rsid w:val="00ED181B"/>
  </w:style>
  <w:style w:type="character" w:customStyle="1" w:styleId="WW8Num1z1">
    <w:name w:val="WW8Num1z1"/>
    <w:rsid w:val="00ED181B"/>
  </w:style>
  <w:style w:type="character" w:customStyle="1" w:styleId="WW8Num1z2">
    <w:name w:val="WW8Num1z2"/>
    <w:rsid w:val="00ED181B"/>
  </w:style>
  <w:style w:type="character" w:customStyle="1" w:styleId="WW8Num1z3">
    <w:name w:val="WW8Num1z3"/>
    <w:rsid w:val="00ED181B"/>
  </w:style>
  <w:style w:type="character" w:customStyle="1" w:styleId="WW8Num1z4">
    <w:name w:val="WW8Num1z4"/>
    <w:rsid w:val="00ED181B"/>
  </w:style>
  <w:style w:type="character" w:customStyle="1" w:styleId="WW8Num1z5">
    <w:name w:val="WW8Num1z5"/>
    <w:rsid w:val="00ED181B"/>
  </w:style>
  <w:style w:type="character" w:customStyle="1" w:styleId="WW8Num1z6">
    <w:name w:val="WW8Num1z6"/>
    <w:rsid w:val="00ED181B"/>
  </w:style>
  <w:style w:type="character" w:customStyle="1" w:styleId="WW8Num1z7">
    <w:name w:val="WW8Num1z7"/>
    <w:rsid w:val="00ED181B"/>
  </w:style>
  <w:style w:type="character" w:customStyle="1" w:styleId="WW8Num1z8">
    <w:name w:val="WW8Num1z8"/>
    <w:rsid w:val="00ED181B"/>
  </w:style>
  <w:style w:type="character" w:customStyle="1" w:styleId="WW8Num2z0">
    <w:name w:val="WW8Num2z0"/>
    <w:rsid w:val="00ED181B"/>
  </w:style>
  <w:style w:type="character" w:customStyle="1" w:styleId="WW8Num2z1">
    <w:name w:val="WW8Num2z1"/>
    <w:rsid w:val="00ED181B"/>
  </w:style>
  <w:style w:type="character" w:customStyle="1" w:styleId="WW8Num2z2">
    <w:name w:val="WW8Num2z2"/>
    <w:rsid w:val="00ED181B"/>
  </w:style>
  <w:style w:type="character" w:customStyle="1" w:styleId="WW8Num2z3">
    <w:name w:val="WW8Num2z3"/>
    <w:rsid w:val="00ED181B"/>
  </w:style>
  <w:style w:type="character" w:customStyle="1" w:styleId="WW8Num2z4">
    <w:name w:val="WW8Num2z4"/>
    <w:rsid w:val="00ED181B"/>
  </w:style>
  <w:style w:type="character" w:customStyle="1" w:styleId="WW8Num2z5">
    <w:name w:val="WW8Num2z5"/>
    <w:rsid w:val="00ED181B"/>
  </w:style>
  <w:style w:type="character" w:customStyle="1" w:styleId="WW8Num2z6">
    <w:name w:val="WW8Num2z6"/>
    <w:rsid w:val="00ED181B"/>
  </w:style>
  <w:style w:type="character" w:customStyle="1" w:styleId="WW8Num2z7">
    <w:name w:val="WW8Num2z7"/>
    <w:rsid w:val="00ED181B"/>
  </w:style>
  <w:style w:type="character" w:customStyle="1" w:styleId="WW8Num2z8">
    <w:name w:val="WW8Num2z8"/>
    <w:rsid w:val="00ED181B"/>
  </w:style>
  <w:style w:type="character" w:customStyle="1" w:styleId="WW8Num3z0">
    <w:name w:val="WW8Num3z0"/>
    <w:rsid w:val="00ED181B"/>
    <w:rPr>
      <w:rFonts w:ascii="Symbol" w:hAnsi="Symbol" w:cs="OpenSymbol" w:hint="default"/>
    </w:rPr>
  </w:style>
  <w:style w:type="character" w:customStyle="1" w:styleId="WW8Num3z1">
    <w:name w:val="WW8Num3z1"/>
    <w:rsid w:val="00ED181B"/>
    <w:rPr>
      <w:rFonts w:ascii="OpenSymbol" w:hAnsi="OpenSymbol" w:cs="OpenSymbol" w:hint="default"/>
    </w:rPr>
  </w:style>
  <w:style w:type="character" w:customStyle="1" w:styleId="WW8Num4z0">
    <w:name w:val="WW8Num4z0"/>
    <w:rsid w:val="00ED181B"/>
    <w:rPr>
      <w:rFonts w:ascii="Symbol" w:hAnsi="Symbol" w:cs="OpenSymbol" w:hint="default"/>
    </w:rPr>
  </w:style>
  <w:style w:type="character" w:customStyle="1" w:styleId="WW8Num4z1">
    <w:name w:val="WW8Num4z1"/>
    <w:rsid w:val="00ED181B"/>
    <w:rPr>
      <w:rFonts w:ascii="OpenSymbol" w:hAnsi="OpenSymbol" w:cs="OpenSymbol" w:hint="default"/>
    </w:rPr>
  </w:style>
  <w:style w:type="character" w:customStyle="1" w:styleId="WW8Num5z0">
    <w:name w:val="WW8Num5z0"/>
    <w:rsid w:val="00ED181B"/>
    <w:rPr>
      <w:rFonts w:ascii="Symbol" w:hAnsi="Symbol" w:cs="OpenSymbol" w:hint="default"/>
    </w:rPr>
  </w:style>
  <w:style w:type="character" w:customStyle="1" w:styleId="WW8Num5z1">
    <w:name w:val="WW8Num5z1"/>
    <w:rsid w:val="00ED181B"/>
    <w:rPr>
      <w:rFonts w:ascii="OpenSymbol" w:hAnsi="OpenSymbol" w:cs="OpenSymbol" w:hint="default"/>
    </w:rPr>
  </w:style>
  <w:style w:type="character" w:customStyle="1" w:styleId="WW8Num6z0">
    <w:name w:val="WW8Num6z0"/>
    <w:rsid w:val="00ED181B"/>
    <w:rPr>
      <w:rFonts w:ascii="Symbol" w:hAnsi="Symbol" w:cs="OpenSymbol" w:hint="default"/>
    </w:rPr>
  </w:style>
  <w:style w:type="character" w:customStyle="1" w:styleId="WW8Num6z1">
    <w:name w:val="WW8Num6z1"/>
    <w:rsid w:val="00ED181B"/>
    <w:rPr>
      <w:rFonts w:ascii="OpenSymbol" w:hAnsi="OpenSymbol" w:cs="OpenSymbol" w:hint="default"/>
    </w:rPr>
  </w:style>
  <w:style w:type="character" w:customStyle="1" w:styleId="WW8Num7z0">
    <w:name w:val="WW8Num7z0"/>
    <w:rsid w:val="00ED181B"/>
    <w:rPr>
      <w:rFonts w:ascii="Symbol" w:hAnsi="Symbol" w:cs="OpenSymbol" w:hint="default"/>
    </w:rPr>
  </w:style>
  <w:style w:type="character" w:customStyle="1" w:styleId="WW8Num7z1">
    <w:name w:val="WW8Num7z1"/>
    <w:rsid w:val="00ED181B"/>
    <w:rPr>
      <w:rFonts w:ascii="OpenSymbol" w:hAnsi="OpenSymbol" w:cs="OpenSymbol" w:hint="default"/>
    </w:rPr>
  </w:style>
  <w:style w:type="character" w:customStyle="1" w:styleId="WW8Num8z0">
    <w:name w:val="WW8Num8z0"/>
    <w:rsid w:val="00ED181B"/>
    <w:rPr>
      <w:rFonts w:ascii="Symbol" w:hAnsi="Symbol" w:cs="OpenSymbol" w:hint="default"/>
    </w:rPr>
  </w:style>
  <w:style w:type="character" w:customStyle="1" w:styleId="WW8Num8z1">
    <w:name w:val="WW8Num8z1"/>
    <w:rsid w:val="00ED181B"/>
    <w:rPr>
      <w:rFonts w:ascii="OpenSymbol" w:hAnsi="OpenSymbol" w:cs="OpenSymbol" w:hint="default"/>
    </w:rPr>
  </w:style>
  <w:style w:type="character" w:customStyle="1" w:styleId="WW8Num9z0">
    <w:name w:val="WW8Num9z0"/>
    <w:rsid w:val="00ED181B"/>
    <w:rPr>
      <w:rFonts w:ascii="Symbol" w:hAnsi="Symbol" w:cs="OpenSymbol" w:hint="default"/>
    </w:rPr>
  </w:style>
  <w:style w:type="character" w:customStyle="1" w:styleId="WW8Num9z1">
    <w:name w:val="WW8Num9z1"/>
    <w:rsid w:val="00ED181B"/>
    <w:rPr>
      <w:rFonts w:ascii="OpenSymbol" w:hAnsi="OpenSymbol" w:cs="OpenSymbol" w:hint="default"/>
    </w:rPr>
  </w:style>
  <w:style w:type="character" w:customStyle="1" w:styleId="WW8Num10z0">
    <w:name w:val="WW8Num10z0"/>
    <w:rsid w:val="00ED181B"/>
    <w:rPr>
      <w:rFonts w:ascii="Symbol" w:hAnsi="Symbol" w:cs="OpenSymbol" w:hint="default"/>
    </w:rPr>
  </w:style>
  <w:style w:type="character" w:customStyle="1" w:styleId="WW8Num10z1">
    <w:name w:val="WW8Num10z1"/>
    <w:rsid w:val="00ED181B"/>
    <w:rPr>
      <w:rFonts w:ascii="OpenSymbol" w:hAnsi="OpenSymbol" w:cs="OpenSymbol" w:hint="default"/>
    </w:rPr>
  </w:style>
  <w:style w:type="character" w:customStyle="1" w:styleId="WW8Num11z0">
    <w:name w:val="WW8Num11z0"/>
    <w:rsid w:val="00ED181B"/>
    <w:rPr>
      <w:rFonts w:ascii="Symbol" w:hAnsi="Symbol" w:cs="OpenSymbol" w:hint="default"/>
    </w:rPr>
  </w:style>
  <w:style w:type="character" w:customStyle="1" w:styleId="WW8Num11z1">
    <w:name w:val="WW8Num11z1"/>
    <w:rsid w:val="00ED181B"/>
    <w:rPr>
      <w:rFonts w:ascii="OpenSymbol" w:hAnsi="OpenSymbol" w:cs="OpenSymbol" w:hint="default"/>
    </w:rPr>
  </w:style>
  <w:style w:type="character" w:customStyle="1" w:styleId="WW8Num12z0">
    <w:name w:val="WW8Num12z0"/>
    <w:rsid w:val="00ED181B"/>
    <w:rPr>
      <w:rFonts w:ascii="Symbol" w:hAnsi="Symbol" w:cs="OpenSymbol" w:hint="default"/>
    </w:rPr>
  </w:style>
  <w:style w:type="character" w:customStyle="1" w:styleId="WW8Num12z1">
    <w:name w:val="WW8Num12z1"/>
    <w:rsid w:val="00ED181B"/>
    <w:rPr>
      <w:rFonts w:ascii="OpenSymbol" w:hAnsi="OpenSymbol" w:cs="OpenSymbol" w:hint="default"/>
    </w:rPr>
  </w:style>
  <w:style w:type="character" w:customStyle="1" w:styleId="WW8Num13z0">
    <w:name w:val="WW8Num13z0"/>
    <w:rsid w:val="00ED181B"/>
    <w:rPr>
      <w:rFonts w:ascii="Symbol" w:hAnsi="Symbol" w:cs="OpenSymbol" w:hint="default"/>
    </w:rPr>
  </w:style>
  <w:style w:type="character" w:customStyle="1" w:styleId="WW8Num13z1">
    <w:name w:val="WW8Num13z1"/>
    <w:rsid w:val="00ED181B"/>
    <w:rPr>
      <w:rFonts w:ascii="OpenSymbol" w:hAnsi="OpenSymbol" w:cs="OpenSymbol" w:hint="default"/>
    </w:rPr>
  </w:style>
  <w:style w:type="character" w:customStyle="1" w:styleId="WW8Num14z0">
    <w:name w:val="WW8Num14z0"/>
    <w:rsid w:val="00ED181B"/>
    <w:rPr>
      <w:rFonts w:ascii="Symbol" w:hAnsi="Symbol" w:cs="OpenSymbol" w:hint="default"/>
    </w:rPr>
  </w:style>
  <w:style w:type="character" w:customStyle="1" w:styleId="WW8Num14z1">
    <w:name w:val="WW8Num14z1"/>
    <w:rsid w:val="00ED181B"/>
    <w:rPr>
      <w:rFonts w:ascii="OpenSymbol" w:hAnsi="OpenSymbol" w:cs="OpenSymbol" w:hint="default"/>
    </w:rPr>
  </w:style>
  <w:style w:type="character" w:customStyle="1" w:styleId="ae">
    <w:name w:val="Маркеры списка"/>
    <w:rsid w:val="00ED181B"/>
    <w:rPr>
      <w:rFonts w:ascii="OpenSymbol" w:eastAsia="OpenSymbol" w:hAnsi="OpenSymbol" w:cs="OpenSymbol" w:hint="default"/>
    </w:rPr>
  </w:style>
  <w:style w:type="paragraph" w:styleId="af">
    <w:name w:val="Title"/>
    <w:basedOn w:val="a"/>
    <w:next w:val="a"/>
    <w:link w:val="af0"/>
    <w:qFormat/>
    <w:rsid w:val="00ED181B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af0">
    <w:name w:val="Заголовок Знак"/>
    <w:basedOn w:val="a0"/>
    <w:link w:val="af"/>
    <w:rsid w:val="00ED181B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f1">
    <w:name w:val="Subtitle"/>
    <w:basedOn w:val="a"/>
    <w:next w:val="a"/>
    <w:link w:val="af2"/>
    <w:qFormat/>
    <w:rsid w:val="00ED181B"/>
    <w:pPr>
      <w:widowControl w:val="0"/>
      <w:numPr>
        <w:ilvl w:val="1"/>
      </w:numPr>
      <w:suppressAutoHyphens/>
      <w:spacing w:line="240" w:lineRule="auto"/>
    </w:pPr>
    <w:rPr>
      <w:rFonts w:eastAsiaTheme="minorEastAsia" w:cs="Mangal"/>
      <w:color w:val="5A5A5A" w:themeColor="text1" w:themeTint="A5"/>
      <w:spacing w:val="15"/>
      <w:szCs w:val="20"/>
      <w:lang w:eastAsia="zh-CN" w:bidi="hi-IN"/>
    </w:rPr>
  </w:style>
  <w:style w:type="character" w:customStyle="1" w:styleId="af2">
    <w:name w:val="Подзаголовок Знак"/>
    <w:basedOn w:val="a0"/>
    <w:link w:val="af1"/>
    <w:rsid w:val="00ED181B"/>
    <w:rPr>
      <w:rFonts w:eastAsiaTheme="minorEastAsia" w:cs="Mangal"/>
      <w:color w:val="5A5A5A" w:themeColor="text1" w:themeTint="A5"/>
      <w:spacing w:val="15"/>
      <w:szCs w:val="20"/>
      <w:lang w:eastAsia="zh-CN" w:bidi="hi-IN"/>
    </w:rPr>
  </w:style>
  <w:style w:type="paragraph" w:styleId="af3">
    <w:name w:val="List Paragraph"/>
    <w:basedOn w:val="a"/>
    <w:qFormat/>
    <w:rsid w:val="009D0B1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0B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0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3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Grid Table Light"/>
    <w:basedOn w:val="a1"/>
    <w:uiPriority w:val="40"/>
    <w:rsid w:val="003A29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4">
    <w:name w:val="Plain Table 1"/>
    <w:basedOn w:val="a1"/>
    <w:uiPriority w:val="41"/>
    <w:rsid w:val="003A29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6">
    <w:name w:val="No Spacing"/>
    <w:uiPriority w:val="1"/>
    <w:qFormat/>
    <w:rsid w:val="009C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F2100C"/>
    <w:pPr>
      <w:numPr>
        <w:ilvl w:val="1"/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F2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5"/>
    <w:rsid w:val="00406C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8"/>
    <w:rsid w:val="00406C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TableGrid">
    <w:name w:val="TableGrid"/>
    <w:rsid w:val="00041D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454E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54E8B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4E8B"/>
    <w:pPr>
      <w:widowControl w:val="0"/>
      <w:shd w:val="clear" w:color="auto" w:fill="FFFFFF"/>
      <w:spacing w:after="0" w:line="278" w:lineRule="exact"/>
      <w:ind w:hanging="460"/>
      <w:jc w:val="both"/>
    </w:pPr>
    <w:rPr>
      <w:rFonts w:ascii="Bookman Old Style" w:eastAsia="Bookman Old Style" w:hAnsi="Bookman Old Style" w:cs="Bookman Old Style"/>
    </w:rPr>
  </w:style>
  <w:style w:type="character" w:customStyle="1" w:styleId="22">
    <w:name w:val="Основной текст (2) + Полужирный"/>
    <w:basedOn w:val="a0"/>
    <w:rsid w:val="008E31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3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0251602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078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25836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364C-CEFA-49E2-933E-FFB9DF7F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4686</Words>
  <Characters>26714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alla.zav.73@outlook.com</cp:lastModifiedBy>
  <cp:revision>12</cp:revision>
  <cp:lastPrinted>2021-08-06T05:20:00Z</cp:lastPrinted>
  <dcterms:created xsi:type="dcterms:W3CDTF">2021-06-11T04:32:00Z</dcterms:created>
  <dcterms:modified xsi:type="dcterms:W3CDTF">2021-08-06T05:28:00Z</dcterms:modified>
</cp:coreProperties>
</file>